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F0B7" w14:textId="77777777" w:rsidR="00500257" w:rsidRPr="000755B6" w:rsidRDefault="00500257" w:rsidP="00500257">
      <w:pPr>
        <w:pStyle w:val="a9"/>
        <w:jc w:val="right"/>
        <w:rPr>
          <w:rFonts w:ascii="Meiryo UI" w:eastAsia="Meiryo UI" w:hAnsi="Meiryo UI"/>
          <w:color w:val="FFFFFF"/>
          <w:sz w:val="14"/>
        </w:rPr>
      </w:pPr>
      <w:r w:rsidRPr="000755B6">
        <w:rPr>
          <w:rFonts w:ascii="Meiryo UI" w:eastAsia="Meiryo UI" w:hAnsi="Meiryo UI" w:hint="eastAsia"/>
          <w:color w:val="FFFFFF"/>
          <w:sz w:val="14"/>
        </w:rPr>
        <w:t>２名申込用　【みんなのピアノフェスタ2023】</w:t>
      </w:r>
    </w:p>
    <w:p w14:paraId="6513A0CD" w14:textId="14F1B5B0" w:rsidR="007747A7" w:rsidRPr="002E1704" w:rsidRDefault="00000000" w:rsidP="007747A7">
      <w:pPr>
        <w:jc w:val="center"/>
        <w:rPr>
          <w:rFonts w:ascii="Meiryo UI" w:eastAsia="Meiryo UI" w:hAnsi="Meiryo UI"/>
          <w:b/>
          <w:sz w:val="32"/>
          <w:szCs w:val="24"/>
        </w:rPr>
      </w:pPr>
      <w:r>
        <w:rPr>
          <w:rFonts w:ascii="ＭＳ ゴシック" w:eastAsia="ＭＳ ゴシック" w:hAnsi="ＭＳ ゴシック"/>
          <w:noProof/>
          <w:color w:val="FF0000"/>
          <w:sz w:val="18"/>
          <w:szCs w:val="18"/>
        </w:rPr>
        <w:pict w14:anchorId="23A18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6" type="#_x0000_t75" style="position:absolute;left:0;text-align:left;margin-left:506.4pt;margin-top:6.8pt;width:24.15pt;height:40.1pt;z-index:2">
            <v:imagedata r:id="rId11" o:title="300_丹波市文化ロゴ（1月18日ジャパン竹内作成）"/>
          </v:shape>
        </w:pict>
      </w:r>
      <w:r w:rsidR="007747A7" w:rsidRPr="001E1C0A">
        <w:rPr>
          <w:rFonts w:ascii="Meiryo UI" w:eastAsia="Meiryo UI" w:hAnsi="Meiryo UI" w:hint="eastAsia"/>
          <w:b/>
          <w:color w:val="FF0000"/>
          <w:sz w:val="40"/>
          <w:szCs w:val="24"/>
        </w:rPr>
        <w:t>みんなのピアノフェスタ</w:t>
      </w:r>
      <w:r w:rsidR="007747A7">
        <w:rPr>
          <w:rFonts w:ascii="Meiryo UI" w:eastAsia="Meiryo UI" w:hAnsi="Meiryo UI"/>
          <w:b/>
          <w:sz w:val="28"/>
          <w:szCs w:val="24"/>
        </w:rPr>
        <w:t>202</w:t>
      </w:r>
      <w:r w:rsidR="00607021">
        <w:rPr>
          <w:rFonts w:ascii="Meiryo UI" w:eastAsia="Meiryo UI" w:hAnsi="Meiryo UI" w:hint="eastAsia"/>
          <w:b/>
          <w:sz w:val="28"/>
          <w:szCs w:val="24"/>
        </w:rPr>
        <w:t>6</w:t>
      </w:r>
      <w:r w:rsidR="007747A7" w:rsidRPr="002E1704">
        <w:rPr>
          <w:rFonts w:ascii="Meiryo UI" w:eastAsia="Meiryo UI" w:hAnsi="Meiryo UI" w:hint="eastAsia"/>
          <w:b/>
          <w:sz w:val="28"/>
          <w:szCs w:val="24"/>
        </w:rPr>
        <w:t>（</w:t>
      </w:r>
      <w:r w:rsidR="00D1441B">
        <w:rPr>
          <w:rFonts w:ascii="Meiryo UI" w:eastAsia="Meiryo UI" w:hAnsi="Meiryo UI" w:hint="eastAsia"/>
          <w:b/>
          <w:sz w:val="28"/>
          <w:szCs w:val="24"/>
        </w:rPr>
        <w:t>2</w:t>
      </w:r>
      <w:r w:rsidR="00F82189">
        <w:rPr>
          <w:rFonts w:ascii="Meiryo UI" w:eastAsia="Meiryo UI" w:hAnsi="Meiryo UI" w:hint="eastAsia"/>
          <w:b/>
          <w:sz w:val="28"/>
          <w:szCs w:val="24"/>
        </w:rPr>
        <w:t>8</w:t>
      </w:r>
      <w:r w:rsidR="007747A7" w:rsidRPr="002E1704">
        <w:rPr>
          <w:rFonts w:ascii="Meiryo UI" w:eastAsia="Meiryo UI" w:hAnsi="Meiryo UI" w:hint="eastAsia"/>
          <w:b/>
          <w:sz w:val="28"/>
          <w:szCs w:val="24"/>
        </w:rPr>
        <w:t>回</w:t>
      </w:r>
      <w:r w:rsidR="00E405F8">
        <w:rPr>
          <w:rFonts w:ascii="Meiryo UI" w:eastAsia="Meiryo UI" w:hAnsi="Meiryo UI" w:hint="eastAsia"/>
          <w:b/>
          <w:sz w:val="28"/>
          <w:szCs w:val="24"/>
        </w:rPr>
        <w:t>目</w:t>
      </w:r>
      <w:r w:rsidR="007747A7" w:rsidRPr="002E1704">
        <w:rPr>
          <w:rFonts w:ascii="Meiryo UI" w:eastAsia="Meiryo UI" w:hAnsi="Meiryo UI" w:hint="eastAsia"/>
          <w:b/>
          <w:sz w:val="28"/>
          <w:szCs w:val="24"/>
        </w:rPr>
        <w:t>）</w:t>
      </w:r>
      <w:r w:rsidR="007747A7">
        <w:rPr>
          <w:rFonts w:ascii="Meiryo UI" w:eastAsia="Meiryo UI" w:hAnsi="Meiryo UI" w:hint="eastAsia"/>
          <w:b/>
          <w:sz w:val="40"/>
          <w:szCs w:val="24"/>
        </w:rPr>
        <w:t>出演</w:t>
      </w:r>
      <w:r w:rsidR="007747A7" w:rsidRPr="00F97516">
        <w:rPr>
          <w:rFonts w:ascii="Meiryo UI" w:eastAsia="Meiryo UI" w:hAnsi="Meiryo UI" w:hint="eastAsia"/>
          <w:b/>
          <w:sz w:val="40"/>
          <w:szCs w:val="24"/>
        </w:rPr>
        <w:t>申込書</w:t>
      </w:r>
    </w:p>
    <w:p w14:paraId="3D0CD049" w14:textId="31073F51" w:rsidR="007747A7" w:rsidRPr="00F97516" w:rsidRDefault="007747A7" w:rsidP="007747A7">
      <w:pPr>
        <w:spacing w:line="260" w:lineRule="exact"/>
        <w:jc w:val="center"/>
        <w:rPr>
          <w:rFonts w:ascii="Meiryo UI" w:eastAsia="Meiryo UI" w:hAnsi="Meiryo UI"/>
          <w:b/>
          <w:sz w:val="32"/>
          <w:szCs w:val="24"/>
        </w:rPr>
      </w:pPr>
      <w:r w:rsidRPr="00F97516">
        <w:rPr>
          <w:rFonts w:ascii="Meiryo UI" w:eastAsia="Meiryo UI" w:hAnsi="Meiryo UI" w:hint="eastAsia"/>
          <w:b/>
          <w:szCs w:val="24"/>
        </w:rPr>
        <w:t>（申込</w:t>
      </w:r>
      <w:proofErr w:type="gramStart"/>
      <w:r w:rsidRPr="00F97516">
        <w:rPr>
          <w:rFonts w:ascii="Meiryo UI" w:eastAsia="Meiryo UI" w:hAnsi="Meiryo UI" w:hint="eastAsia"/>
          <w:b/>
          <w:szCs w:val="24"/>
        </w:rPr>
        <w:t>締切</w:t>
      </w:r>
      <w:proofErr w:type="gramEnd"/>
      <w:r w:rsidRPr="00F97516">
        <w:rPr>
          <w:rFonts w:ascii="Meiryo UI" w:eastAsia="Meiryo UI" w:hAnsi="Meiryo UI" w:hint="eastAsia"/>
          <w:b/>
          <w:szCs w:val="24"/>
        </w:rPr>
        <w:t>・・・</w:t>
      </w:r>
      <w:r>
        <w:rPr>
          <w:rFonts w:ascii="Meiryo UI" w:eastAsia="Meiryo UI" w:hAnsi="Meiryo UI" w:hint="eastAsia"/>
          <w:b/>
          <w:szCs w:val="24"/>
        </w:rPr>
        <w:t>６</w:t>
      </w:r>
      <w:r w:rsidRPr="00F97516">
        <w:rPr>
          <w:rFonts w:ascii="Meiryo UI" w:eastAsia="Meiryo UI" w:hAnsi="Meiryo UI" w:hint="eastAsia"/>
          <w:b/>
          <w:szCs w:val="24"/>
        </w:rPr>
        <w:t>月</w:t>
      </w:r>
      <w:r w:rsidR="00F82189">
        <w:rPr>
          <w:rFonts w:ascii="Meiryo UI" w:eastAsia="Meiryo UI" w:hAnsi="Meiryo UI" w:hint="eastAsia"/>
          <w:b/>
          <w:szCs w:val="24"/>
        </w:rPr>
        <w:t>10</w:t>
      </w:r>
      <w:r w:rsidRPr="00F97516">
        <w:rPr>
          <w:rFonts w:ascii="Meiryo UI" w:eastAsia="Meiryo UI" w:hAnsi="Meiryo UI" w:hint="eastAsia"/>
          <w:b/>
          <w:szCs w:val="24"/>
        </w:rPr>
        <w:t>日</w:t>
      </w:r>
      <w:r w:rsidR="00437B12">
        <w:rPr>
          <w:rFonts w:ascii="Meiryo UI" w:eastAsia="Meiryo UI" w:hAnsi="Meiryo UI" w:hint="eastAsia"/>
          <w:b/>
          <w:szCs w:val="24"/>
        </w:rPr>
        <w:t>㈬</w:t>
      </w:r>
      <w:r w:rsidRPr="00F97516">
        <w:rPr>
          <w:rFonts w:ascii="Meiryo UI" w:eastAsia="Meiryo UI" w:hAnsi="Meiryo UI" w:hint="eastAsia"/>
          <w:b/>
          <w:szCs w:val="24"/>
        </w:rPr>
        <w:t>17:00まで）</w:t>
      </w:r>
    </w:p>
    <w:p w14:paraId="2F9F4501" w14:textId="77777777" w:rsidR="007747A7" w:rsidRPr="00802659" w:rsidRDefault="007747A7" w:rsidP="007747A7">
      <w:pPr>
        <w:rPr>
          <w:rFonts w:ascii="ＭＳ ゴシック" w:eastAsia="ＭＳ ゴシック" w:hAnsi="ＭＳ ゴシック"/>
          <w:b/>
          <w:color w:val="000000"/>
          <w:sz w:val="4"/>
          <w:szCs w:val="16"/>
        </w:rPr>
      </w:pPr>
    </w:p>
    <w:p w14:paraId="0C2711F4" w14:textId="77777777" w:rsidR="007747A7" w:rsidRPr="001B6760" w:rsidRDefault="007747A7" w:rsidP="007747A7">
      <w:pPr>
        <w:rPr>
          <w:rFonts w:ascii="ＭＳ ゴシック" w:eastAsia="ＭＳ ゴシック" w:hAnsi="ＭＳ ゴシック"/>
          <w:b/>
          <w:color w:val="000000"/>
          <w:sz w:val="4"/>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9"/>
        <w:gridCol w:w="2129"/>
        <w:gridCol w:w="1133"/>
        <w:gridCol w:w="991"/>
        <w:gridCol w:w="222"/>
        <w:gridCol w:w="351"/>
        <w:gridCol w:w="847"/>
        <w:gridCol w:w="1418"/>
        <w:gridCol w:w="566"/>
        <w:gridCol w:w="284"/>
        <w:gridCol w:w="992"/>
      </w:tblGrid>
      <w:tr w:rsidR="00C42E3A" w:rsidRPr="00B449AC" w14:paraId="487177DE" w14:textId="77777777" w:rsidTr="007A4F94">
        <w:trPr>
          <w:trHeight w:val="89"/>
        </w:trPr>
        <w:tc>
          <w:tcPr>
            <w:tcW w:w="3827" w:type="dxa"/>
            <w:gridSpan w:val="3"/>
            <w:tcBorders>
              <w:right w:val="single" w:sz="4" w:space="0" w:color="auto"/>
            </w:tcBorders>
            <w:shd w:val="clear" w:color="auto" w:fill="FF0000"/>
            <w:vAlign w:val="center"/>
          </w:tcPr>
          <w:p w14:paraId="51E88845" w14:textId="2A6D3EB7" w:rsidR="00C42E3A" w:rsidRPr="007747A7" w:rsidRDefault="00C42E3A" w:rsidP="00C42E3A">
            <w:pPr>
              <w:spacing w:line="0" w:lineRule="atLeast"/>
              <w:rPr>
                <w:rFonts w:ascii="ＭＳ ゴシック" w:eastAsia="ＭＳ ゴシック" w:hAnsi="ＭＳ ゴシック"/>
                <w:b/>
                <w:color w:val="FFFFFF"/>
                <w:sz w:val="16"/>
                <w:szCs w:val="16"/>
                <w:shd w:val="clear" w:color="auto" w:fill="FF0000"/>
              </w:rPr>
            </w:pPr>
            <w:r w:rsidRPr="007747A7">
              <w:rPr>
                <w:rFonts w:ascii="ＭＳ ゴシック" w:eastAsia="ＭＳ ゴシック" w:hAnsi="ＭＳ ゴシック" w:hint="eastAsia"/>
                <w:b/>
                <w:color w:val="FFFFFF"/>
                <w:sz w:val="20"/>
                <w:szCs w:val="16"/>
              </w:rPr>
              <w:t>申込者氏名</w:t>
            </w:r>
            <w:r w:rsidRPr="007A4F94">
              <w:rPr>
                <w:rFonts w:ascii="ＭＳ ゴシック" w:eastAsia="ＭＳ ゴシック" w:hAnsi="ＭＳ ゴシック" w:hint="eastAsia"/>
                <w:b/>
                <w:color w:val="FFFFFF"/>
                <w:sz w:val="14"/>
                <w:szCs w:val="16"/>
              </w:rPr>
              <w:t>（連弾、アンサンブルは代表者</w:t>
            </w:r>
            <w:r w:rsidR="007A4F94">
              <w:rPr>
                <w:rFonts w:ascii="ＭＳ ゴシック" w:eastAsia="ＭＳ ゴシック" w:hAnsi="ＭＳ ゴシック" w:hint="eastAsia"/>
                <w:b/>
                <w:color w:val="FFFFFF"/>
                <w:sz w:val="14"/>
                <w:szCs w:val="16"/>
              </w:rPr>
              <w:t>様</w:t>
            </w:r>
            <w:r w:rsidRPr="007A4F94">
              <w:rPr>
                <w:rFonts w:ascii="ＭＳ ゴシック" w:eastAsia="ＭＳ ゴシック" w:hAnsi="ＭＳ ゴシック" w:hint="eastAsia"/>
                <w:b/>
                <w:color w:val="FFFFFF"/>
                <w:sz w:val="14"/>
                <w:szCs w:val="16"/>
              </w:rPr>
              <w:t>の氏名）</w:t>
            </w:r>
          </w:p>
        </w:tc>
        <w:tc>
          <w:tcPr>
            <w:tcW w:w="1133" w:type="dxa"/>
            <w:tcBorders>
              <w:right w:val="single" w:sz="4" w:space="0" w:color="auto"/>
            </w:tcBorders>
            <w:shd w:val="clear" w:color="auto" w:fill="FF0000"/>
            <w:vAlign w:val="center"/>
          </w:tcPr>
          <w:p w14:paraId="60C0959B" w14:textId="134734B8" w:rsidR="00C42E3A" w:rsidRPr="00C42E3A" w:rsidRDefault="00C42E3A" w:rsidP="00B12A05">
            <w:pPr>
              <w:spacing w:line="0" w:lineRule="atLeast"/>
              <w:jc w:val="center"/>
              <w:rPr>
                <w:rFonts w:ascii="ＭＳ ゴシック" w:eastAsia="ＭＳ ゴシック" w:hAnsi="ＭＳ ゴシック"/>
                <w:b/>
                <w:color w:val="FFFFFF"/>
                <w:sz w:val="16"/>
                <w:szCs w:val="16"/>
                <w:u w:val="single"/>
                <w:shd w:val="clear" w:color="auto" w:fill="FF0000"/>
              </w:rPr>
            </w:pPr>
            <w:r w:rsidRPr="007747A7">
              <w:rPr>
                <w:rFonts w:ascii="ＭＳ ゴシック" w:eastAsia="ＭＳ ゴシック" w:hAnsi="ＭＳ ゴシック" w:hint="eastAsia"/>
                <w:b/>
                <w:color w:val="FFFFFF"/>
                <w:sz w:val="20"/>
                <w:szCs w:val="16"/>
              </w:rPr>
              <w:t>年齢</w:t>
            </w:r>
          </w:p>
        </w:tc>
        <w:tc>
          <w:tcPr>
            <w:tcW w:w="1564" w:type="dxa"/>
            <w:gridSpan w:val="3"/>
            <w:tcBorders>
              <w:right w:val="single" w:sz="4" w:space="0" w:color="auto"/>
            </w:tcBorders>
            <w:vAlign w:val="center"/>
          </w:tcPr>
          <w:p w14:paraId="14458310" w14:textId="280C8CD2" w:rsidR="00C42E3A" w:rsidRPr="00C42E3A" w:rsidRDefault="00C42E3A" w:rsidP="00B12A05">
            <w:pPr>
              <w:spacing w:line="0" w:lineRule="atLeast"/>
              <w:jc w:val="center"/>
              <w:rPr>
                <w:rFonts w:ascii="ＭＳ ゴシック" w:eastAsia="ＭＳ ゴシック" w:hAnsi="ＭＳ ゴシック"/>
                <w:b/>
                <w:sz w:val="16"/>
                <w:szCs w:val="16"/>
                <w:u w:val="single"/>
                <w:shd w:val="clear" w:color="auto" w:fill="FF0000"/>
              </w:rPr>
            </w:pPr>
            <w:r>
              <w:rPr>
                <w:rFonts w:ascii="ＭＳ ゴシック" w:eastAsia="ＭＳ ゴシック" w:hAnsi="ＭＳ ゴシック" w:hint="eastAsia"/>
                <w:sz w:val="20"/>
                <w:szCs w:val="16"/>
              </w:rPr>
              <w:t xml:space="preserve">　　　　</w:t>
            </w:r>
            <w:r w:rsidRPr="00636D70">
              <w:rPr>
                <w:rFonts w:ascii="ＭＳ ゴシック" w:eastAsia="ＭＳ ゴシック" w:hAnsi="ＭＳ ゴシック" w:hint="eastAsia"/>
                <w:sz w:val="20"/>
                <w:szCs w:val="16"/>
              </w:rPr>
              <w:t>歳</w:t>
            </w:r>
          </w:p>
        </w:tc>
        <w:tc>
          <w:tcPr>
            <w:tcW w:w="847" w:type="dxa"/>
            <w:tcBorders>
              <w:right w:val="single" w:sz="4" w:space="0" w:color="auto"/>
            </w:tcBorders>
            <w:shd w:val="clear" w:color="auto" w:fill="FF0000"/>
            <w:vAlign w:val="center"/>
          </w:tcPr>
          <w:p w14:paraId="1CC6786B" w14:textId="50CAEF27" w:rsidR="00C42E3A" w:rsidRPr="00C930B7" w:rsidRDefault="00C42E3A" w:rsidP="00C42E3A">
            <w:pPr>
              <w:spacing w:line="0" w:lineRule="atLeast"/>
              <w:jc w:val="center"/>
              <w:rPr>
                <w:rFonts w:ascii="ＭＳ ゴシック" w:eastAsia="ＭＳ ゴシック" w:hAnsi="ＭＳ ゴシック"/>
                <w:b/>
                <w:color w:val="FFFFFF"/>
                <w:sz w:val="16"/>
                <w:szCs w:val="16"/>
                <w:u w:val="single"/>
                <w:shd w:val="clear" w:color="auto" w:fill="FF0000"/>
              </w:rPr>
            </w:pPr>
            <w:r w:rsidRPr="00C930B7">
              <w:rPr>
                <w:rFonts w:ascii="ＭＳ ゴシック" w:eastAsia="ＭＳ ゴシック" w:hAnsi="ＭＳ ゴシック" w:hint="eastAsia"/>
                <w:b/>
                <w:color w:val="FFFFFF"/>
                <w:sz w:val="18"/>
                <w:szCs w:val="16"/>
                <w:u w:val="single"/>
              </w:rPr>
              <w:t>受付日</w:t>
            </w:r>
          </w:p>
        </w:tc>
        <w:tc>
          <w:tcPr>
            <w:tcW w:w="1418" w:type="dxa"/>
            <w:tcBorders>
              <w:right w:val="single" w:sz="4" w:space="0" w:color="auto"/>
            </w:tcBorders>
            <w:shd w:val="clear" w:color="auto" w:fill="FFFFFF"/>
            <w:vAlign w:val="center"/>
          </w:tcPr>
          <w:p w14:paraId="573853A4" w14:textId="5D3030A1" w:rsidR="00C42E3A" w:rsidRPr="001E1C0A" w:rsidRDefault="00C42E3A" w:rsidP="00B12A05">
            <w:pPr>
              <w:spacing w:line="0" w:lineRule="atLeast"/>
              <w:jc w:val="center"/>
              <w:rPr>
                <w:rFonts w:ascii="ＭＳ ゴシック" w:eastAsia="ＭＳ ゴシック" w:hAnsi="ＭＳ ゴシック"/>
                <w:b/>
                <w:sz w:val="16"/>
                <w:szCs w:val="16"/>
                <w:shd w:val="clear" w:color="auto" w:fill="FF0000"/>
              </w:rPr>
            </w:pPr>
            <w:r w:rsidRPr="001E1C0A">
              <w:rPr>
                <w:rFonts w:ascii="ＭＳ ゴシック" w:eastAsia="ＭＳ ゴシック" w:hAnsi="ＭＳ ゴシック" w:hint="eastAsia"/>
                <w:color w:val="FF0000"/>
                <w:sz w:val="16"/>
                <w:szCs w:val="16"/>
              </w:rPr>
              <w:t xml:space="preserve">　　</w:t>
            </w:r>
            <w:r w:rsidRPr="001E1C0A">
              <w:rPr>
                <w:rFonts w:ascii="ＭＳ ゴシック" w:eastAsia="ＭＳ ゴシック" w:hAnsi="ＭＳ ゴシック" w:hint="eastAsia"/>
                <w:b/>
                <w:sz w:val="16"/>
                <w:szCs w:val="16"/>
              </w:rPr>
              <w:t>月　　日</w:t>
            </w:r>
          </w:p>
        </w:tc>
        <w:tc>
          <w:tcPr>
            <w:tcW w:w="850" w:type="dxa"/>
            <w:gridSpan w:val="2"/>
            <w:tcBorders>
              <w:left w:val="single" w:sz="4" w:space="0" w:color="auto"/>
              <w:right w:val="single" w:sz="4" w:space="0" w:color="auto"/>
            </w:tcBorders>
            <w:shd w:val="clear" w:color="auto" w:fill="FF0000"/>
            <w:vAlign w:val="center"/>
          </w:tcPr>
          <w:p w14:paraId="26EDAFD8" w14:textId="77777777" w:rsidR="00C42E3A" w:rsidRPr="00C930B7" w:rsidRDefault="00C42E3A" w:rsidP="00B12A05">
            <w:pPr>
              <w:spacing w:line="0" w:lineRule="atLeast"/>
              <w:jc w:val="left"/>
              <w:rPr>
                <w:rFonts w:ascii="ＭＳ ゴシック" w:eastAsia="ＭＳ ゴシック" w:hAnsi="ＭＳ ゴシック"/>
                <w:b/>
                <w:color w:val="FFFFFF"/>
                <w:sz w:val="16"/>
                <w:szCs w:val="16"/>
                <w:u w:val="single"/>
                <w:shd w:val="clear" w:color="auto" w:fill="FF0000"/>
              </w:rPr>
            </w:pPr>
            <w:r w:rsidRPr="00C930B7">
              <w:rPr>
                <w:rFonts w:ascii="ＭＳ ゴシック" w:eastAsia="ＭＳ ゴシック" w:hAnsi="ＭＳ ゴシック" w:hint="eastAsia"/>
                <w:b/>
                <w:color w:val="FFFFFF"/>
                <w:sz w:val="18"/>
                <w:szCs w:val="16"/>
                <w:u w:val="single"/>
              </w:rPr>
              <w:t>受付№</w:t>
            </w:r>
          </w:p>
        </w:tc>
        <w:tc>
          <w:tcPr>
            <w:tcW w:w="992" w:type="dxa"/>
            <w:tcBorders>
              <w:left w:val="single" w:sz="4" w:space="0" w:color="auto"/>
              <w:right w:val="single" w:sz="4" w:space="0" w:color="auto"/>
            </w:tcBorders>
            <w:vAlign w:val="center"/>
          </w:tcPr>
          <w:p w14:paraId="077FAF37" w14:textId="77777777" w:rsidR="00C42E3A" w:rsidRPr="00B449AC" w:rsidRDefault="00C42E3A" w:rsidP="00B12A05">
            <w:pPr>
              <w:spacing w:line="0" w:lineRule="atLeast"/>
              <w:rPr>
                <w:rFonts w:ascii="ＭＳ ゴシック" w:eastAsia="ＭＳ ゴシック" w:hAnsi="ＭＳ ゴシック"/>
                <w:sz w:val="16"/>
                <w:szCs w:val="16"/>
                <w:shd w:val="clear" w:color="auto" w:fill="FF0000"/>
              </w:rPr>
            </w:pPr>
          </w:p>
        </w:tc>
      </w:tr>
      <w:tr w:rsidR="00C42E3A" w:rsidRPr="00B449AC" w14:paraId="085B214F" w14:textId="77777777" w:rsidTr="007A4F94">
        <w:trPr>
          <w:trHeight w:val="229"/>
        </w:trPr>
        <w:tc>
          <w:tcPr>
            <w:tcW w:w="3827" w:type="dxa"/>
            <w:gridSpan w:val="3"/>
            <w:tcBorders>
              <w:bottom w:val="single" w:sz="4" w:space="0" w:color="auto"/>
            </w:tcBorders>
            <w:vAlign w:val="center"/>
          </w:tcPr>
          <w:p w14:paraId="441063E7" w14:textId="77777777" w:rsidR="00C42E3A" w:rsidRPr="00636D70" w:rsidRDefault="00C42E3A" w:rsidP="00B12A05">
            <w:pPr>
              <w:jc w:val="left"/>
              <w:rPr>
                <w:rFonts w:ascii="ＭＳ ゴシック" w:eastAsia="ＭＳ ゴシック" w:hAnsi="ＭＳ ゴシック"/>
                <w:sz w:val="16"/>
                <w:szCs w:val="16"/>
              </w:rPr>
            </w:pPr>
            <w:r w:rsidRPr="00694E77">
              <w:rPr>
                <w:rFonts w:ascii="ＭＳ ゴシック" w:eastAsia="ＭＳ ゴシック" w:hAnsi="ＭＳ ゴシック" w:hint="eastAsia"/>
                <w:sz w:val="14"/>
                <w:szCs w:val="16"/>
              </w:rPr>
              <w:t>ふりがな</w:t>
            </w:r>
          </w:p>
        </w:tc>
        <w:tc>
          <w:tcPr>
            <w:tcW w:w="2697" w:type="dxa"/>
            <w:gridSpan w:val="4"/>
            <w:vMerge w:val="restart"/>
            <w:vAlign w:val="center"/>
          </w:tcPr>
          <w:p w14:paraId="6E3A97D1" w14:textId="37BCC5BE" w:rsidR="00C42E3A" w:rsidRPr="00636D70" w:rsidRDefault="00C42E3A" w:rsidP="007A4F94">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小</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中</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高</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w:t>
            </w:r>
            <w:r w:rsidR="008961F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一般</w:t>
            </w:r>
          </w:p>
        </w:tc>
        <w:tc>
          <w:tcPr>
            <w:tcW w:w="4107" w:type="dxa"/>
            <w:gridSpan w:val="5"/>
            <w:vMerge w:val="restart"/>
            <w:tcBorders>
              <w:right w:val="single" w:sz="4" w:space="0" w:color="auto"/>
            </w:tcBorders>
            <w:vAlign w:val="center"/>
          </w:tcPr>
          <w:p w14:paraId="58DF2F3A" w14:textId="77777777" w:rsidR="00C42E3A" w:rsidRPr="00636D70" w:rsidRDefault="00C42E3A" w:rsidP="00B12A05">
            <w:pPr>
              <w:jc w:val="left"/>
              <w:rPr>
                <w:rFonts w:ascii="ＭＳ ゴシック" w:eastAsia="ＭＳ ゴシック" w:hAnsi="ＭＳ ゴシック"/>
                <w:b/>
                <w:sz w:val="18"/>
                <w:szCs w:val="16"/>
              </w:rPr>
            </w:pPr>
            <w:r w:rsidRPr="00636D70">
              <w:rPr>
                <w:rFonts w:ascii="ＭＳ ゴシック" w:eastAsia="ＭＳ ゴシック" w:hAnsi="ＭＳ ゴシック" w:hint="eastAsia"/>
                <w:b/>
                <w:sz w:val="18"/>
                <w:szCs w:val="16"/>
              </w:rPr>
              <w:t>【ピアノ教室</w:t>
            </w:r>
            <w:r>
              <w:rPr>
                <w:rFonts w:ascii="ＭＳ ゴシック" w:eastAsia="ＭＳ ゴシック" w:hAnsi="ＭＳ ゴシック" w:hint="eastAsia"/>
                <w:b/>
                <w:sz w:val="18"/>
                <w:szCs w:val="16"/>
              </w:rPr>
              <w:t>名</w:t>
            </w:r>
            <w:r w:rsidRPr="00636D70">
              <w:rPr>
                <w:rFonts w:ascii="ＭＳ ゴシック" w:eastAsia="ＭＳ ゴシック" w:hAnsi="ＭＳ ゴシック" w:hint="eastAsia"/>
                <w:b/>
                <w:sz w:val="18"/>
                <w:szCs w:val="16"/>
              </w:rPr>
              <w:t>】</w:t>
            </w:r>
          </w:p>
          <w:p w14:paraId="0523991E" w14:textId="77777777" w:rsidR="00C42E3A" w:rsidRDefault="00C42E3A" w:rsidP="00B12A05">
            <w:pPr>
              <w:jc w:val="left"/>
              <w:rPr>
                <w:rFonts w:ascii="ＭＳ ゴシック" w:eastAsia="ＭＳ ゴシック" w:hAnsi="ＭＳ ゴシック"/>
                <w:sz w:val="16"/>
                <w:szCs w:val="16"/>
              </w:rPr>
            </w:pPr>
          </w:p>
          <w:p w14:paraId="41B5CD98" w14:textId="77777777" w:rsidR="00C42E3A" w:rsidRDefault="00C42E3A" w:rsidP="00B12A05">
            <w:pPr>
              <w:jc w:val="left"/>
              <w:rPr>
                <w:rFonts w:ascii="ＭＳ ゴシック" w:eastAsia="ＭＳ ゴシック" w:hAnsi="ＭＳ ゴシック"/>
                <w:sz w:val="16"/>
                <w:szCs w:val="16"/>
              </w:rPr>
            </w:pPr>
          </w:p>
          <w:p w14:paraId="769D14CF" w14:textId="77777777" w:rsidR="00C42E3A" w:rsidRPr="004A6BBF" w:rsidRDefault="00C42E3A" w:rsidP="00B12A05">
            <w:pPr>
              <w:jc w:val="left"/>
              <w:rPr>
                <w:rFonts w:ascii="ＭＳ ゴシック" w:eastAsia="ＭＳ ゴシック" w:hAnsi="ＭＳ ゴシック"/>
                <w:sz w:val="16"/>
                <w:szCs w:val="16"/>
              </w:rPr>
            </w:pPr>
          </w:p>
          <w:p w14:paraId="03344C2E" w14:textId="77777777" w:rsidR="00C42E3A" w:rsidRPr="00B449AC" w:rsidRDefault="00C42E3A" w:rsidP="00B12A05">
            <w:pPr>
              <w:spacing w:line="0" w:lineRule="atLeast"/>
              <w:ind w:firstLineChars="800" w:firstLine="12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（ピアノ講師・</w:t>
            </w:r>
            <w:r w:rsidRPr="00636D70">
              <w:rPr>
                <w:rFonts w:ascii="ＭＳ ゴシック" w:eastAsia="ＭＳ ゴシック" w:hAnsi="ＭＳ ゴシック" w:hint="eastAsia"/>
                <w:sz w:val="16"/>
                <w:szCs w:val="16"/>
              </w:rPr>
              <w:t>先生のお名前）</w:t>
            </w:r>
          </w:p>
        </w:tc>
      </w:tr>
      <w:tr w:rsidR="00C42E3A" w:rsidRPr="00B449AC" w14:paraId="29F81A85" w14:textId="77777777" w:rsidTr="007A4F94">
        <w:trPr>
          <w:trHeight w:val="208"/>
        </w:trPr>
        <w:tc>
          <w:tcPr>
            <w:tcW w:w="3827" w:type="dxa"/>
            <w:gridSpan w:val="3"/>
            <w:vMerge w:val="restart"/>
            <w:vAlign w:val="center"/>
          </w:tcPr>
          <w:p w14:paraId="2B1987B4" w14:textId="77777777" w:rsidR="00C42E3A" w:rsidRPr="00133D9D" w:rsidRDefault="00C42E3A" w:rsidP="00B12A05">
            <w:pPr>
              <w:jc w:val="center"/>
              <w:rPr>
                <w:rFonts w:ascii="ＭＳ ゴシック" w:eastAsia="ＭＳ ゴシック" w:hAnsi="ＭＳ ゴシック"/>
                <w:sz w:val="16"/>
                <w:szCs w:val="16"/>
              </w:rPr>
            </w:pPr>
          </w:p>
        </w:tc>
        <w:tc>
          <w:tcPr>
            <w:tcW w:w="2697" w:type="dxa"/>
            <w:gridSpan w:val="4"/>
            <w:vMerge/>
            <w:vAlign w:val="center"/>
          </w:tcPr>
          <w:p w14:paraId="489DE9C3" w14:textId="77777777" w:rsidR="00C42E3A" w:rsidRPr="00636D70" w:rsidRDefault="00C42E3A" w:rsidP="00B12A05">
            <w:pPr>
              <w:jc w:val="center"/>
              <w:rPr>
                <w:rFonts w:ascii="ＭＳ ゴシック" w:eastAsia="ＭＳ ゴシック" w:hAnsi="ＭＳ ゴシック"/>
                <w:sz w:val="20"/>
                <w:szCs w:val="16"/>
              </w:rPr>
            </w:pPr>
          </w:p>
        </w:tc>
        <w:tc>
          <w:tcPr>
            <w:tcW w:w="4107" w:type="dxa"/>
            <w:gridSpan w:val="5"/>
            <w:vMerge/>
            <w:tcBorders>
              <w:right w:val="single" w:sz="4" w:space="0" w:color="auto"/>
            </w:tcBorders>
            <w:vAlign w:val="center"/>
          </w:tcPr>
          <w:p w14:paraId="6D1DC414" w14:textId="77777777" w:rsidR="00C42E3A" w:rsidRPr="00636D70" w:rsidRDefault="00C42E3A" w:rsidP="00B12A05">
            <w:pPr>
              <w:jc w:val="left"/>
              <w:rPr>
                <w:rFonts w:ascii="ＭＳ ゴシック" w:eastAsia="ＭＳ ゴシック" w:hAnsi="ＭＳ ゴシック"/>
                <w:b/>
                <w:sz w:val="18"/>
                <w:szCs w:val="16"/>
              </w:rPr>
            </w:pPr>
          </w:p>
        </w:tc>
      </w:tr>
      <w:tr w:rsidR="00C42E3A" w:rsidRPr="00B449AC" w14:paraId="5B104224" w14:textId="77777777" w:rsidTr="007A4F94">
        <w:trPr>
          <w:trHeight w:val="43"/>
        </w:trPr>
        <w:tc>
          <w:tcPr>
            <w:tcW w:w="3827" w:type="dxa"/>
            <w:gridSpan w:val="3"/>
            <w:vMerge/>
            <w:vAlign w:val="center"/>
          </w:tcPr>
          <w:p w14:paraId="5EC6F767" w14:textId="77777777" w:rsidR="00C42E3A" w:rsidRPr="00133D9D" w:rsidRDefault="00C42E3A" w:rsidP="00B12A05">
            <w:pPr>
              <w:jc w:val="center"/>
              <w:rPr>
                <w:rFonts w:ascii="ＭＳ ゴシック" w:eastAsia="ＭＳ ゴシック" w:hAnsi="ＭＳ ゴシック"/>
                <w:sz w:val="16"/>
                <w:szCs w:val="16"/>
              </w:rPr>
            </w:pPr>
          </w:p>
        </w:tc>
        <w:tc>
          <w:tcPr>
            <w:tcW w:w="1133" w:type="dxa"/>
            <w:shd w:val="clear" w:color="auto" w:fill="FF0000"/>
            <w:vAlign w:val="center"/>
          </w:tcPr>
          <w:p w14:paraId="120E108C" w14:textId="4777F6F4" w:rsidR="00C42E3A" w:rsidRDefault="00C42E3A" w:rsidP="00B12A05">
            <w:pPr>
              <w:jc w:val="center"/>
              <w:rPr>
                <w:rFonts w:ascii="ＭＳ ゴシック" w:eastAsia="ＭＳ ゴシック" w:hAnsi="ＭＳ ゴシック"/>
                <w:color w:val="FFFFFF"/>
                <w:sz w:val="20"/>
                <w:szCs w:val="16"/>
              </w:rPr>
            </w:pPr>
            <w:r>
              <w:rPr>
                <w:rFonts w:ascii="ＭＳ ゴシック" w:eastAsia="ＭＳ ゴシック" w:hAnsi="ＭＳ ゴシック" w:hint="eastAsia"/>
                <w:color w:val="FFFFFF"/>
                <w:sz w:val="20"/>
                <w:szCs w:val="16"/>
              </w:rPr>
              <w:t>学年</w:t>
            </w:r>
          </w:p>
        </w:tc>
        <w:tc>
          <w:tcPr>
            <w:tcW w:w="1564" w:type="dxa"/>
            <w:gridSpan w:val="3"/>
            <w:vAlign w:val="center"/>
          </w:tcPr>
          <w:p w14:paraId="409D9470" w14:textId="0ADCBFF8" w:rsidR="00C42E3A" w:rsidRPr="00636D70" w:rsidRDefault="007A4F94" w:rsidP="00B12A05">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年生</w:t>
            </w:r>
          </w:p>
        </w:tc>
        <w:tc>
          <w:tcPr>
            <w:tcW w:w="4107" w:type="dxa"/>
            <w:gridSpan w:val="5"/>
            <w:vMerge/>
            <w:tcBorders>
              <w:right w:val="single" w:sz="4" w:space="0" w:color="auto"/>
            </w:tcBorders>
            <w:vAlign w:val="center"/>
          </w:tcPr>
          <w:p w14:paraId="785474C3" w14:textId="77777777" w:rsidR="00C42E3A" w:rsidRPr="00636D70" w:rsidRDefault="00C42E3A" w:rsidP="00B12A05">
            <w:pPr>
              <w:jc w:val="left"/>
              <w:rPr>
                <w:rFonts w:ascii="ＭＳ ゴシック" w:eastAsia="ＭＳ ゴシック" w:hAnsi="ＭＳ ゴシック"/>
                <w:b/>
                <w:sz w:val="18"/>
                <w:szCs w:val="16"/>
              </w:rPr>
            </w:pPr>
          </w:p>
        </w:tc>
      </w:tr>
      <w:tr w:rsidR="007747A7" w:rsidRPr="00677984" w14:paraId="130C1633" w14:textId="77777777" w:rsidTr="007A4F94">
        <w:trPr>
          <w:trHeight w:val="141"/>
        </w:trPr>
        <w:tc>
          <w:tcPr>
            <w:tcW w:w="3827" w:type="dxa"/>
            <w:gridSpan w:val="3"/>
            <w:vMerge/>
            <w:tcBorders>
              <w:bottom w:val="single" w:sz="4" w:space="0" w:color="auto"/>
            </w:tcBorders>
            <w:vAlign w:val="center"/>
          </w:tcPr>
          <w:p w14:paraId="2E1E1F7B" w14:textId="77777777" w:rsidR="007747A7" w:rsidRPr="00133D9D" w:rsidRDefault="007747A7" w:rsidP="00B12A05">
            <w:pPr>
              <w:jc w:val="center"/>
              <w:rPr>
                <w:rFonts w:ascii="ＭＳ ゴシック" w:eastAsia="ＭＳ ゴシック" w:hAnsi="ＭＳ ゴシック"/>
                <w:sz w:val="16"/>
                <w:szCs w:val="16"/>
              </w:rPr>
            </w:pPr>
          </w:p>
        </w:tc>
        <w:tc>
          <w:tcPr>
            <w:tcW w:w="2697" w:type="dxa"/>
            <w:gridSpan w:val="4"/>
            <w:vAlign w:val="center"/>
          </w:tcPr>
          <w:p w14:paraId="54AA903E" w14:textId="70BD9FE4" w:rsidR="007747A7" w:rsidRPr="00636D70" w:rsidRDefault="007747A7" w:rsidP="00B12A05">
            <w:pPr>
              <w:jc w:val="center"/>
              <w:rPr>
                <w:rFonts w:ascii="ＭＳ ゴシック" w:eastAsia="ＭＳ ゴシック" w:hAnsi="ＭＳ ゴシック"/>
                <w:sz w:val="20"/>
                <w:szCs w:val="16"/>
              </w:rPr>
            </w:pPr>
            <w:r w:rsidRPr="007A4F94">
              <w:rPr>
                <w:rFonts w:ascii="ＭＳ ゴシック" w:eastAsia="ＭＳ ゴシック" w:hAnsi="ＭＳ ゴシック" w:hint="eastAsia"/>
                <w:sz w:val="16"/>
                <w:szCs w:val="18"/>
              </w:rPr>
              <w:t>※本年11月時点の年齢</w:t>
            </w:r>
            <w:r w:rsidR="00C42E3A" w:rsidRPr="007A4F94">
              <w:rPr>
                <w:rFonts w:ascii="ＭＳ ゴシック" w:eastAsia="ＭＳ ゴシック" w:hAnsi="ＭＳ ゴシック" w:hint="eastAsia"/>
                <w:sz w:val="16"/>
                <w:szCs w:val="18"/>
              </w:rPr>
              <w:t>・学年</w:t>
            </w:r>
          </w:p>
        </w:tc>
        <w:tc>
          <w:tcPr>
            <w:tcW w:w="4107" w:type="dxa"/>
            <w:gridSpan w:val="5"/>
            <w:vMerge/>
            <w:tcBorders>
              <w:right w:val="single" w:sz="4" w:space="0" w:color="auto"/>
            </w:tcBorders>
            <w:vAlign w:val="center"/>
          </w:tcPr>
          <w:p w14:paraId="2E6C7D35" w14:textId="77777777" w:rsidR="007747A7" w:rsidRPr="00636D70" w:rsidRDefault="007747A7" w:rsidP="00B12A05">
            <w:pPr>
              <w:jc w:val="left"/>
              <w:rPr>
                <w:rFonts w:ascii="ＭＳ ゴシック" w:eastAsia="ＭＳ ゴシック" w:hAnsi="ＭＳ ゴシック"/>
                <w:b/>
                <w:sz w:val="18"/>
                <w:szCs w:val="16"/>
              </w:rPr>
            </w:pPr>
          </w:p>
        </w:tc>
      </w:tr>
      <w:tr w:rsidR="007747A7" w:rsidRPr="00B449AC" w14:paraId="41E7D700" w14:textId="77777777" w:rsidTr="00C42E3A">
        <w:trPr>
          <w:trHeight w:val="214"/>
        </w:trPr>
        <w:tc>
          <w:tcPr>
            <w:tcW w:w="849" w:type="dxa"/>
            <w:shd w:val="clear" w:color="auto" w:fill="FF0000"/>
            <w:vAlign w:val="center"/>
          </w:tcPr>
          <w:p w14:paraId="51BC61FE" w14:textId="77777777" w:rsidR="007747A7" w:rsidRPr="007747A7" w:rsidRDefault="007747A7" w:rsidP="00B12A05">
            <w:pPr>
              <w:jc w:val="center"/>
              <w:rPr>
                <w:rFonts w:ascii="ＭＳ ゴシック" w:eastAsia="ＭＳ ゴシック" w:hAnsi="ＭＳ ゴシック"/>
                <w:b/>
                <w:color w:val="FFFFFF"/>
                <w:sz w:val="20"/>
                <w:szCs w:val="18"/>
              </w:rPr>
            </w:pPr>
            <w:r w:rsidRPr="007747A7">
              <w:rPr>
                <w:rFonts w:ascii="ＭＳ ゴシック" w:eastAsia="ＭＳ ゴシック" w:hAnsi="ＭＳ ゴシック" w:hint="eastAsia"/>
                <w:b/>
                <w:color w:val="FFFFFF"/>
                <w:sz w:val="20"/>
                <w:szCs w:val="18"/>
              </w:rPr>
              <w:t>住　所</w:t>
            </w:r>
          </w:p>
        </w:tc>
        <w:tc>
          <w:tcPr>
            <w:tcW w:w="5675" w:type="dxa"/>
            <w:gridSpan w:val="6"/>
            <w:vAlign w:val="center"/>
          </w:tcPr>
          <w:p w14:paraId="43082158" w14:textId="77777777" w:rsidR="007747A7" w:rsidRPr="00636D70" w:rsidRDefault="007747A7" w:rsidP="00B12A05">
            <w:pPr>
              <w:jc w:val="left"/>
              <w:rPr>
                <w:rFonts w:ascii="ＭＳ ゴシック" w:eastAsia="ＭＳ ゴシック" w:hAnsi="ＭＳ ゴシック"/>
                <w:sz w:val="18"/>
                <w:szCs w:val="16"/>
              </w:rPr>
            </w:pPr>
            <w:r w:rsidRPr="00636D70">
              <w:rPr>
                <w:rFonts w:ascii="ＭＳ ゴシック" w:eastAsia="ＭＳ ゴシック" w:hAnsi="ＭＳ ゴシック" w:hint="eastAsia"/>
                <w:sz w:val="18"/>
                <w:szCs w:val="16"/>
              </w:rPr>
              <w:t>（〒　　—　　　　）</w:t>
            </w:r>
          </w:p>
          <w:p w14:paraId="29F3FF2B" w14:textId="77777777" w:rsidR="007747A7" w:rsidRDefault="007747A7" w:rsidP="00B12A05">
            <w:pPr>
              <w:rPr>
                <w:rFonts w:ascii="ＭＳ ゴシック" w:eastAsia="ＭＳ ゴシック" w:hAnsi="ＭＳ ゴシック"/>
                <w:sz w:val="16"/>
                <w:szCs w:val="16"/>
              </w:rPr>
            </w:pPr>
          </w:p>
          <w:p w14:paraId="1090D211" w14:textId="77777777" w:rsidR="007747A7" w:rsidRDefault="007747A7" w:rsidP="00B12A05">
            <w:pPr>
              <w:rPr>
                <w:rFonts w:ascii="ＭＳ ゴシック" w:eastAsia="ＭＳ ゴシック" w:hAnsi="ＭＳ ゴシック"/>
                <w:sz w:val="16"/>
                <w:szCs w:val="16"/>
              </w:rPr>
            </w:pPr>
          </w:p>
          <w:p w14:paraId="1ED7878E" w14:textId="77777777" w:rsidR="007747A7" w:rsidRDefault="007747A7" w:rsidP="00B12A05">
            <w:pPr>
              <w:rPr>
                <w:rFonts w:ascii="ＭＳ ゴシック" w:eastAsia="ＭＳ ゴシック" w:hAnsi="ＭＳ ゴシック"/>
                <w:sz w:val="16"/>
                <w:szCs w:val="16"/>
              </w:rPr>
            </w:pPr>
          </w:p>
          <w:p w14:paraId="4D7820F6" w14:textId="77777777" w:rsidR="007747A7" w:rsidRPr="00B449AC" w:rsidRDefault="007747A7" w:rsidP="00B12A05">
            <w:pPr>
              <w:rPr>
                <w:rFonts w:ascii="ＭＳ ゴシック" w:eastAsia="ＭＳ ゴシック" w:hAnsi="ＭＳ ゴシック"/>
                <w:sz w:val="16"/>
                <w:szCs w:val="16"/>
              </w:rPr>
            </w:pPr>
          </w:p>
        </w:tc>
        <w:tc>
          <w:tcPr>
            <w:tcW w:w="4107" w:type="dxa"/>
            <w:gridSpan w:val="5"/>
            <w:tcBorders>
              <w:bottom w:val="single" w:sz="4" w:space="0" w:color="auto"/>
              <w:right w:val="single" w:sz="4" w:space="0" w:color="auto"/>
            </w:tcBorders>
            <w:vAlign w:val="center"/>
          </w:tcPr>
          <w:p w14:paraId="1495570F" w14:textId="77777777" w:rsidR="007747A7" w:rsidRPr="00694E77" w:rsidRDefault="007747A7" w:rsidP="00B12A05">
            <w:pPr>
              <w:jc w:val="left"/>
              <w:rPr>
                <w:rFonts w:ascii="ＭＳ ゴシック" w:eastAsia="ＭＳ ゴシック" w:hAnsi="ＭＳ ゴシック"/>
                <w:b/>
                <w:sz w:val="18"/>
              </w:rPr>
            </w:pPr>
            <w:r w:rsidRPr="00694E77">
              <w:rPr>
                <w:rFonts w:ascii="ＭＳ ゴシック" w:eastAsia="ＭＳ ゴシック" w:hAnsi="ＭＳ ゴシック" w:hint="eastAsia"/>
                <w:b/>
                <w:sz w:val="18"/>
              </w:rPr>
              <w:t>【演奏形態】</w:t>
            </w:r>
          </w:p>
          <w:p w14:paraId="63049C8B" w14:textId="77777777" w:rsidR="00FE21B7" w:rsidRPr="00694E77" w:rsidRDefault="00FE21B7" w:rsidP="00FE21B7">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ピアノ独奏</w:t>
            </w:r>
          </w:p>
          <w:p w14:paraId="42F67828" w14:textId="77777777" w:rsidR="00FE21B7" w:rsidRPr="00694E77" w:rsidRDefault="00FE21B7" w:rsidP="00FE21B7">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ピアノ連弾（　　　　</w:t>
            </w:r>
            <w:r>
              <w:rPr>
                <w:rFonts w:ascii="ＭＳ ゴシック" w:eastAsia="ＭＳ ゴシック" w:hAnsi="ＭＳ ゴシック" w:hint="eastAsia"/>
                <w:sz w:val="18"/>
              </w:rPr>
              <w:t>人</w:t>
            </w:r>
            <w:r w:rsidRPr="00694E77">
              <w:rPr>
                <w:rFonts w:ascii="ＭＳ ゴシック" w:eastAsia="ＭＳ ゴシック" w:hAnsi="ＭＳ ゴシック" w:hint="eastAsia"/>
                <w:sz w:val="18"/>
              </w:rPr>
              <w:t>）</w:t>
            </w:r>
          </w:p>
          <w:p w14:paraId="046C7372" w14:textId="77777777" w:rsidR="00FE21B7" w:rsidRPr="00FE21B7" w:rsidRDefault="00FE21B7" w:rsidP="00FE21B7">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ピアノアンサンブル（　　　　</w:t>
            </w:r>
            <w:r>
              <w:rPr>
                <w:rFonts w:ascii="ＭＳ ゴシック" w:eastAsia="ＭＳ ゴシック" w:hAnsi="ＭＳ ゴシック" w:hint="eastAsia"/>
                <w:sz w:val="18"/>
              </w:rPr>
              <w:t>人</w:t>
            </w:r>
            <w:r w:rsidRPr="00694E77">
              <w:rPr>
                <w:rFonts w:ascii="ＭＳ ゴシック" w:eastAsia="ＭＳ ゴシック" w:hAnsi="ＭＳ ゴシック" w:hint="eastAsia"/>
                <w:sz w:val="18"/>
              </w:rPr>
              <w:t>）</w:t>
            </w:r>
          </w:p>
          <w:p w14:paraId="70352560" w14:textId="77777777" w:rsidR="007747A7" w:rsidRPr="001E1C0A" w:rsidRDefault="007747A7" w:rsidP="00B12A05">
            <w:pPr>
              <w:spacing w:line="0" w:lineRule="atLeast"/>
              <w:rPr>
                <w:rFonts w:ascii="ＭＳ ゴシック" w:eastAsia="ＭＳ ゴシック" w:hAnsi="ＭＳ ゴシック"/>
                <w:b/>
                <w:color w:val="FF0000"/>
                <w:sz w:val="20"/>
              </w:rPr>
            </w:pPr>
            <w:r w:rsidRPr="001E1C0A">
              <w:rPr>
                <w:rFonts w:ascii="ＭＳ ゴシック" w:eastAsia="ＭＳ ゴシック" w:hAnsi="ＭＳ ゴシック" w:hint="eastAsia"/>
                <w:b/>
                <w:color w:val="FF0000"/>
                <w:sz w:val="18"/>
              </w:rPr>
              <w:t>（いずれかに必ず☑をつけてください。）</w:t>
            </w:r>
          </w:p>
        </w:tc>
      </w:tr>
      <w:tr w:rsidR="007747A7" w:rsidRPr="00B449AC" w14:paraId="6FDB0EE9" w14:textId="77777777" w:rsidTr="00C42E3A">
        <w:trPr>
          <w:trHeight w:val="422"/>
        </w:trPr>
        <w:tc>
          <w:tcPr>
            <w:tcW w:w="849" w:type="dxa"/>
            <w:vMerge w:val="restart"/>
            <w:shd w:val="clear" w:color="auto" w:fill="FF0000"/>
            <w:vAlign w:val="center"/>
          </w:tcPr>
          <w:p w14:paraId="762FF00A" w14:textId="77777777" w:rsidR="007747A7" w:rsidRPr="007747A7" w:rsidRDefault="007747A7" w:rsidP="00B12A05">
            <w:pPr>
              <w:jc w:val="center"/>
              <w:rPr>
                <w:rFonts w:ascii="ＭＳ ゴシック" w:eastAsia="ＭＳ ゴシック" w:hAnsi="ＭＳ ゴシック"/>
                <w:b/>
                <w:color w:val="FFFFFF"/>
                <w:sz w:val="20"/>
                <w:szCs w:val="18"/>
              </w:rPr>
            </w:pPr>
            <w:r w:rsidRPr="007747A7">
              <w:rPr>
                <w:rFonts w:ascii="ＭＳ ゴシック" w:eastAsia="ＭＳ ゴシック" w:hAnsi="ＭＳ ゴシック" w:hint="eastAsia"/>
                <w:b/>
                <w:color w:val="FFFFFF"/>
                <w:sz w:val="20"/>
                <w:szCs w:val="18"/>
              </w:rPr>
              <w:t>連絡先</w:t>
            </w:r>
          </w:p>
        </w:tc>
        <w:tc>
          <w:tcPr>
            <w:tcW w:w="849" w:type="dxa"/>
            <w:tcBorders>
              <w:bottom w:val="single" w:sz="4" w:space="0" w:color="auto"/>
            </w:tcBorders>
            <w:shd w:val="clear" w:color="auto" w:fill="FF0000"/>
            <w:vAlign w:val="center"/>
          </w:tcPr>
          <w:p w14:paraId="2818B60E" w14:textId="77777777" w:rsidR="007747A7" w:rsidRPr="00FC180F" w:rsidRDefault="007747A7" w:rsidP="00B12A05">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電話</w:t>
            </w:r>
          </w:p>
        </w:tc>
        <w:tc>
          <w:tcPr>
            <w:tcW w:w="4826" w:type="dxa"/>
            <w:gridSpan w:val="5"/>
            <w:tcBorders>
              <w:bottom w:val="single" w:sz="4" w:space="0" w:color="auto"/>
            </w:tcBorders>
            <w:vAlign w:val="center"/>
          </w:tcPr>
          <w:p w14:paraId="570D0BD4" w14:textId="77777777" w:rsidR="007747A7" w:rsidRPr="00133D9D" w:rsidRDefault="007747A7" w:rsidP="00B12A05">
            <w:pPr>
              <w:jc w:val="left"/>
              <w:rPr>
                <w:rFonts w:ascii="ＭＳ ゴシック" w:eastAsia="ＭＳ ゴシック" w:hAnsi="ＭＳ ゴシック"/>
                <w:sz w:val="12"/>
                <w:szCs w:val="16"/>
              </w:rPr>
            </w:pPr>
          </w:p>
          <w:p w14:paraId="2A8BAE91" w14:textId="77777777" w:rsidR="007747A7" w:rsidRPr="00133D9D" w:rsidRDefault="007747A7" w:rsidP="00B12A05">
            <w:pPr>
              <w:jc w:val="left"/>
              <w:rPr>
                <w:rFonts w:ascii="ＭＳ ゴシック" w:eastAsia="ＭＳ ゴシック" w:hAnsi="ＭＳ ゴシック"/>
                <w:sz w:val="12"/>
                <w:szCs w:val="16"/>
              </w:rPr>
            </w:pPr>
          </w:p>
        </w:tc>
        <w:tc>
          <w:tcPr>
            <w:tcW w:w="4107" w:type="dxa"/>
            <w:gridSpan w:val="5"/>
            <w:vMerge w:val="restart"/>
            <w:tcBorders>
              <w:bottom w:val="single" w:sz="4" w:space="0" w:color="auto"/>
              <w:right w:val="single" w:sz="4" w:space="0" w:color="auto"/>
            </w:tcBorders>
            <w:vAlign w:val="center"/>
          </w:tcPr>
          <w:p w14:paraId="4BB4AF64" w14:textId="77777777" w:rsidR="007747A7" w:rsidRPr="00694E77" w:rsidRDefault="007747A7" w:rsidP="00B12A05">
            <w:pPr>
              <w:jc w:val="left"/>
              <w:rPr>
                <w:rFonts w:ascii="ＭＳ ゴシック" w:eastAsia="ＭＳ ゴシック" w:hAnsi="ＭＳ ゴシック"/>
                <w:b/>
                <w:sz w:val="18"/>
              </w:rPr>
            </w:pPr>
            <w:r w:rsidRPr="00694E77">
              <w:rPr>
                <w:rFonts w:ascii="ＭＳ ゴシック" w:eastAsia="ＭＳ ゴシック" w:hAnsi="ＭＳ ゴシック" w:hint="eastAsia"/>
                <w:b/>
                <w:sz w:val="18"/>
              </w:rPr>
              <w:t>【演奏レベル】</w:t>
            </w:r>
          </w:p>
          <w:p w14:paraId="6DB96A70" w14:textId="77777777" w:rsidR="007747A7" w:rsidRPr="00694E77" w:rsidRDefault="007747A7" w:rsidP="00B12A05">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導入レベル　 </w:t>
            </w:r>
            <w:r>
              <w:rPr>
                <w:rFonts w:ascii="ＭＳ ゴシック" w:eastAsia="ＭＳ ゴシック" w:hAnsi="ＭＳ ゴシック"/>
                <w:sz w:val="18"/>
              </w:rPr>
              <w:t xml:space="preserve">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バイエル前半</w:t>
            </w:r>
          </w:p>
          <w:p w14:paraId="7D354617" w14:textId="77777777" w:rsidR="007747A7" w:rsidRPr="00694E77" w:rsidRDefault="007747A7" w:rsidP="00B12A05">
            <w:pPr>
              <w:spacing w:line="0" w:lineRule="atLeas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バイエル後半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ブルグミュラー</w:t>
            </w:r>
          </w:p>
          <w:p w14:paraId="7FCEE6D9" w14:textId="77777777" w:rsidR="007747A7" w:rsidRPr="00694E77" w:rsidRDefault="007747A7" w:rsidP="00B12A05">
            <w:pPr>
              <w:spacing w:line="0" w:lineRule="atLeas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ソナチネ　　 </w:t>
            </w:r>
            <w:r>
              <w:rPr>
                <w:rFonts w:ascii="ＭＳ ゴシック" w:eastAsia="ＭＳ ゴシック" w:hAnsi="ＭＳ ゴシック"/>
                <w:sz w:val="18"/>
              </w:rPr>
              <w:t xml:space="preserve">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ソナタ以上</w:t>
            </w:r>
          </w:p>
          <w:p w14:paraId="3F7B14D5" w14:textId="77777777" w:rsidR="007747A7" w:rsidRPr="001E1C0A" w:rsidRDefault="007747A7" w:rsidP="00B12A05">
            <w:pPr>
              <w:spacing w:line="0" w:lineRule="atLeast"/>
              <w:rPr>
                <w:rFonts w:ascii="ＭＳ ゴシック" w:eastAsia="ＭＳ ゴシック" w:hAnsi="ＭＳ ゴシック"/>
                <w:b/>
                <w:color w:val="FF0000"/>
                <w:sz w:val="20"/>
              </w:rPr>
            </w:pPr>
            <w:r w:rsidRPr="001E1C0A">
              <w:rPr>
                <w:rFonts w:ascii="ＭＳ ゴシック" w:eastAsia="ＭＳ ゴシック" w:hAnsi="ＭＳ ゴシック" w:hint="eastAsia"/>
                <w:b/>
                <w:color w:val="FF0000"/>
                <w:sz w:val="18"/>
              </w:rPr>
              <w:t>（いずれかに必ず☑をつけてください。）</w:t>
            </w:r>
          </w:p>
        </w:tc>
      </w:tr>
      <w:tr w:rsidR="007747A7" w:rsidRPr="00B449AC" w14:paraId="11372932" w14:textId="77777777" w:rsidTr="00C42E3A">
        <w:trPr>
          <w:trHeight w:val="422"/>
        </w:trPr>
        <w:tc>
          <w:tcPr>
            <w:tcW w:w="849" w:type="dxa"/>
            <w:vMerge/>
            <w:shd w:val="clear" w:color="auto" w:fill="FF0000"/>
            <w:vAlign w:val="center"/>
          </w:tcPr>
          <w:p w14:paraId="41D7F130" w14:textId="77777777" w:rsidR="007747A7" w:rsidRPr="00B449AC" w:rsidRDefault="007747A7" w:rsidP="00B12A05">
            <w:pPr>
              <w:jc w:val="center"/>
              <w:rPr>
                <w:rFonts w:ascii="ＭＳ ゴシック" w:eastAsia="ＭＳ ゴシック" w:hAnsi="ＭＳ ゴシック"/>
                <w:sz w:val="16"/>
                <w:szCs w:val="18"/>
              </w:rPr>
            </w:pPr>
          </w:p>
        </w:tc>
        <w:tc>
          <w:tcPr>
            <w:tcW w:w="849" w:type="dxa"/>
            <w:shd w:val="clear" w:color="auto" w:fill="FF0000"/>
            <w:vAlign w:val="center"/>
          </w:tcPr>
          <w:p w14:paraId="144C91B0" w14:textId="77777777" w:rsidR="007747A7" w:rsidRPr="00FC180F" w:rsidRDefault="007747A7" w:rsidP="00B12A05">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FAX</w:t>
            </w:r>
          </w:p>
        </w:tc>
        <w:tc>
          <w:tcPr>
            <w:tcW w:w="4826" w:type="dxa"/>
            <w:gridSpan w:val="5"/>
            <w:vAlign w:val="center"/>
          </w:tcPr>
          <w:p w14:paraId="587DB8D8" w14:textId="77777777" w:rsidR="007747A7" w:rsidRPr="00133D9D" w:rsidRDefault="007747A7" w:rsidP="00B12A05">
            <w:pPr>
              <w:jc w:val="left"/>
              <w:rPr>
                <w:rFonts w:ascii="ＭＳ ゴシック" w:eastAsia="ＭＳ ゴシック" w:hAnsi="ＭＳ ゴシック"/>
                <w:sz w:val="12"/>
                <w:szCs w:val="16"/>
              </w:rPr>
            </w:pPr>
          </w:p>
          <w:p w14:paraId="6A29213D" w14:textId="77777777" w:rsidR="007747A7" w:rsidRPr="00133D9D" w:rsidRDefault="007747A7" w:rsidP="00B12A05">
            <w:pPr>
              <w:jc w:val="left"/>
              <w:rPr>
                <w:rFonts w:ascii="ＭＳ ゴシック" w:eastAsia="ＭＳ ゴシック" w:hAnsi="ＭＳ ゴシック"/>
                <w:sz w:val="12"/>
                <w:szCs w:val="16"/>
              </w:rPr>
            </w:pPr>
          </w:p>
        </w:tc>
        <w:tc>
          <w:tcPr>
            <w:tcW w:w="4107" w:type="dxa"/>
            <w:gridSpan w:val="5"/>
            <w:vMerge/>
            <w:tcBorders>
              <w:right w:val="single" w:sz="4" w:space="0" w:color="auto"/>
            </w:tcBorders>
            <w:vAlign w:val="center"/>
          </w:tcPr>
          <w:p w14:paraId="46ED1B25" w14:textId="77777777" w:rsidR="007747A7" w:rsidRPr="00B449AC" w:rsidRDefault="007747A7" w:rsidP="00B12A05">
            <w:pPr>
              <w:spacing w:line="0" w:lineRule="atLeast"/>
              <w:jc w:val="center"/>
              <w:rPr>
                <w:rFonts w:ascii="ＭＳ ゴシック" w:eastAsia="ＭＳ ゴシック" w:hAnsi="ＭＳ ゴシック"/>
                <w:sz w:val="16"/>
                <w:szCs w:val="16"/>
              </w:rPr>
            </w:pPr>
          </w:p>
        </w:tc>
      </w:tr>
      <w:tr w:rsidR="007747A7" w:rsidRPr="00B449AC" w14:paraId="161A8C92" w14:textId="77777777" w:rsidTr="00C42E3A">
        <w:trPr>
          <w:trHeight w:val="423"/>
        </w:trPr>
        <w:tc>
          <w:tcPr>
            <w:tcW w:w="849" w:type="dxa"/>
            <w:vMerge/>
            <w:shd w:val="clear" w:color="auto" w:fill="FF0000"/>
            <w:vAlign w:val="center"/>
          </w:tcPr>
          <w:p w14:paraId="0C3412F9" w14:textId="77777777" w:rsidR="007747A7" w:rsidRPr="00B449AC" w:rsidRDefault="007747A7" w:rsidP="00B12A05">
            <w:pPr>
              <w:jc w:val="center"/>
              <w:rPr>
                <w:rFonts w:ascii="ＭＳ ゴシック" w:eastAsia="ＭＳ ゴシック" w:hAnsi="ＭＳ ゴシック"/>
                <w:sz w:val="16"/>
                <w:szCs w:val="16"/>
              </w:rPr>
            </w:pPr>
          </w:p>
        </w:tc>
        <w:tc>
          <w:tcPr>
            <w:tcW w:w="849" w:type="dxa"/>
            <w:shd w:val="clear" w:color="auto" w:fill="FF0000"/>
            <w:vAlign w:val="center"/>
          </w:tcPr>
          <w:p w14:paraId="44C88996" w14:textId="77777777" w:rsidR="007747A7" w:rsidRPr="00FC180F" w:rsidRDefault="007747A7" w:rsidP="00B12A05">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メール</w:t>
            </w:r>
          </w:p>
        </w:tc>
        <w:tc>
          <w:tcPr>
            <w:tcW w:w="4826" w:type="dxa"/>
            <w:gridSpan w:val="5"/>
            <w:vAlign w:val="center"/>
          </w:tcPr>
          <w:p w14:paraId="5C5322FF" w14:textId="77777777" w:rsidR="007747A7" w:rsidRPr="00133D9D" w:rsidRDefault="007747A7" w:rsidP="00B12A05">
            <w:pPr>
              <w:jc w:val="left"/>
              <w:rPr>
                <w:rFonts w:ascii="ＭＳ ゴシック" w:eastAsia="ＭＳ ゴシック" w:hAnsi="ＭＳ ゴシック"/>
                <w:sz w:val="12"/>
                <w:szCs w:val="16"/>
              </w:rPr>
            </w:pPr>
          </w:p>
          <w:p w14:paraId="7C7272DD" w14:textId="77777777" w:rsidR="007747A7" w:rsidRPr="00133D9D" w:rsidRDefault="007747A7" w:rsidP="00B12A05">
            <w:pPr>
              <w:jc w:val="left"/>
              <w:rPr>
                <w:rFonts w:ascii="ＭＳ ゴシック" w:eastAsia="ＭＳ ゴシック" w:hAnsi="ＭＳ ゴシック"/>
                <w:sz w:val="12"/>
                <w:szCs w:val="16"/>
              </w:rPr>
            </w:pPr>
          </w:p>
        </w:tc>
        <w:tc>
          <w:tcPr>
            <w:tcW w:w="4107" w:type="dxa"/>
            <w:gridSpan w:val="5"/>
            <w:vMerge/>
            <w:tcBorders>
              <w:right w:val="single" w:sz="4" w:space="0" w:color="auto"/>
            </w:tcBorders>
            <w:vAlign w:val="center"/>
          </w:tcPr>
          <w:p w14:paraId="4DAD8D82" w14:textId="77777777" w:rsidR="007747A7" w:rsidRPr="00B449AC" w:rsidRDefault="007747A7" w:rsidP="00B12A05">
            <w:pPr>
              <w:spacing w:line="0" w:lineRule="atLeast"/>
              <w:jc w:val="center"/>
              <w:rPr>
                <w:rFonts w:ascii="ＭＳ ゴシック" w:eastAsia="ＭＳ ゴシック" w:hAnsi="ＭＳ ゴシック"/>
                <w:sz w:val="16"/>
                <w:szCs w:val="16"/>
              </w:rPr>
            </w:pPr>
          </w:p>
        </w:tc>
      </w:tr>
      <w:tr w:rsidR="007747A7" w:rsidRPr="00B449AC" w14:paraId="25BC05E1" w14:textId="77777777" w:rsidTr="00C42E3A">
        <w:trPr>
          <w:trHeight w:val="56"/>
        </w:trPr>
        <w:tc>
          <w:tcPr>
            <w:tcW w:w="6524" w:type="dxa"/>
            <w:gridSpan w:val="7"/>
            <w:tcBorders>
              <w:right w:val="single" w:sz="4" w:space="0" w:color="auto"/>
            </w:tcBorders>
            <w:vAlign w:val="center"/>
          </w:tcPr>
          <w:p w14:paraId="138F7670" w14:textId="77777777" w:rsidR="007747A7" w:rsidRPr="00B449AC" w:rsidRDefault="007747A7" w:rsidP="00B12A05">
            <w:pPr>
              <w:jc w:val="center"/>
              <w:rPr>
                <w:rFonts w:ascii="ＭＳ ゴシック" w:eastAsia="ＭＳ ゴシック" w:hAnsi="ＭＳ ゴシック"/>
                <w:sz w:val="16"/>
                <w:szCs w:val="16"/>
              </w:rPr>
            </w:pPr>
            <w:r w:rsidRPr="00636D70">
              <w:rPr>
                <w:rFonts w:ascii="ＭＳ ゴシック" w:eastAsia="ＭＳ ゴシック" w:hAnsi="ＭＳ ゴシック" w:hint="eastAsia"/>
                <w:sz w:val="18"/>
                <w:szCs w:val="16"/>
              </w:rPr>
              <w:t>演奏曲は出演決定後に確認をさせていただきます。</w:t>
            </w:r>
          </w:p>
        </w:tc>
        <w:tc>
          <w:tcPr>
            <w:tcW w:w="4107" w:type="dxa"/>
            <w:gridSpan w:val="5"/>
            <w:tcBorders>
              <w:right w:val="single" w:sz="4" w:space="0" w:color="auto"/>
            </w:tcBorders>
            <w:vAlign w:val="center"/>
          </w:tcPr>
          <w:p w14:paraId="01BF5F6A" w14:textId="339E79A8" w:rsidR="007747A7" w:rsidRPr="00B449AC" w:rsidRDefault="007747A7" w:rsidP="00B12A05">
            <w:pPr>
              <w:jc w:val="center"/>
              <w:rPr>
                <w:rFonts w:ascii="ＭＳ ゴシック" w:eastAsia="ＭＳ ゴシック" w:hAnsi="ＭＳ ゴシック"/>
                <w:sz w:val="16"/>
                <w:szCs w:val="16"/>
              </w:rPr>
            </w:pPr>
          </w:p>
        </w:tc>
      </w:tr>
      <w:tr w:rsidR="007747A7" w:rsidRPr="00CD267E" w14:paraId="0CD6D39F" w14:textId="77777777" w:rsidTr="00B12A05">
        <w:trPr>
          <w:trHeight w:val="56"/>
        </w:trPr>
        <w:tc>
          <w:tcPr>
            <w:tcW w:w="10631" w:type="dxa"/>
            <w:gridSpan w:val="12"/>
            <w:tcBorders>
              <w:left w:val="nil"/>
              <w:bottom w:val="nil"/>
              <w:right w:val="nil"/>
            </w:tcBorders>
            <w:vAlign w:val="center"/>
          </w:tcPr>
          <w:p w14:paraId="393A4E33" w14:textId="77777777" w:rsidR="007747A7" w:rsidRPr="00CD267E" w:rsidRDefault="007747A7" w:rsidP="00B12A05">
            <w:pPr>
              <w:jc w:val="center"/>
              <w:rPr>
                <w:rFonts w:ascii="ＭＳ ゴシック" w:eastAsia="ＭＳ ゴシック" w:hAnsi="ＭＳ ゴシック"/>
                <w:sz w:val="8"/>
                <w:szCs w:val="16"/>
              </w:rPr>
            </w:pPr>
          </w:p>
        </w:tc>
      </w:tr>
      <w:tr w:rsidR="007747A7" w:rsidRPr="00B449AC" w14:paraId="71D84BAF" w14:textId="77777777" w:rsidTr="00C42E3A">
        <w:trPr>
          <w:trHeight w:val="70"/>
        </w:trPr>
        <w:tc>
          <w:tcPr>
            <w:tcW w:w="5951" w:type="dxa"/>
            <w:gridSpan w:val="5"/>
            <w:tcBorders>
              <w:right w:val="single" w:sz="4" w:space="0" w:color="auto"/>
            </w:tcBorders>
            <w:shd w:val="clear" w:color="auto" w:fill="FF0000"/>
            <w:vAlign w:val="center"/>
          </w:tcPr>
          <w:p w14:paraId="28812D1E" w14:textId="24FF3E81" w:rsidR="007747A7" w:rsidRPr="00870930" w:rsidRDefault="00E405F8" w:rsidP="00B12A05">
            <w:pPr>
              <w:jc w:val="center"/>
              <w:rPr>
                <w:rFonts w:ascii="Meiryo UI" w:eastAsia="Meiryo UI" w:hAnsi="Meiryo UI"/>
                <w:b/>
                <w:color w:val="FFFFFF"/>
                <w:sz w:val="12"/>
                <w:szCs w:val="16"/>
              </w:rPr>
            </w:pPr>
            <w:r w:rsidRPr="00636D70">
              <w:rPr>
                <w:rFonts w:ascii="Meiryo UI" w:eastAsia="Meiryo UI" w:hAnsi="Meiryo UI"/>
                <w:b/>
                <w:color w:val="FFFFFF"/>
                <w:sz w:val="20"/>
                <w:szCs w:val="16"/>
              </w:rPr>
              <w:t>YouTube</w:t>
            </w:r>
            <w:r w:rsidR="007747A7" w:rsidRPr="00636D70">
              <w:rPr>
                <w:rFonts w:ascii="Meiryo UI" w:eastAsia="Meiryo UI" w:hAnsi="Meiryo UI" w:hint="eastAsia"/>
                <w:b/>
                <w:color w:val="FFFFFF"/>
                <w:sz w:val="20"/>
                <w:szCs w:val="16"/>
              </w:rPr>
              <w:t>ライブ配信にかかる同意欄</w:t>
            </w:r>
          </w:p>
        </w:tc>
        <w:tc>
          <w:tcPr>
            <w:tcW w:w="222" w:type="dxa"/>
            <w:vMerge w:val="restart"/>
            <w:tcBorders>
              <w:top w:val="nil"/>
              <w:right w:val="single" w:sz="4" w:space="0" w:color="auto"/>
            </w:tcBorders>
            <w:vAlign w:val="center"/>
          </w:tcPr>
          <w:p w14:paraId="7EAC8DC5" w14:textId="77777777" w:rsidR="007747A7" w:rsidRPr="00CD267E" w:rsidRDefault="007747A7" w:rsidP="00B12A05">
            <w:pPr>
              <w:jc w:val="left"/>
              <w:rPr>
                <w:rFonts w:ascii="ＭＳ ゴシック" w:eastAsia="ＭＳ ゴシック" w:hAnsi="ＭＳ ゴシック"/>
                <w:b/>
                <w:color w:val="FF0000"/>
                <w:sz w:val="12"/>
                <w:szCs w:val="16"/>
              </w:rPr>
            </w:pPr>
          </w:p>
          <w:p w14:paraId="3CC7AF69" w14:textId="77777777" w:rsidR="007747A7" w:rsidRPr="00CD267E" w:rsidRDefault="007747A7" w:rsidP="00B12A05">
            <w:pPr>
              <w:jc w:val="center"/>
              <w:rPr>
                <w:rFonts w:ascii="ＭＳ ゴシック" w:eastAsia="ＭＳ ゴシック" w:hAnsi="ＭＳ ゴシック"/>
                <w:color w:val="FF0000"/>
                <w:sz w:val="12"/>
                <w:szCs w:val="16"/>
              </w:rPr>
            </w:pPr>
          </w:p>
          <w:p w14:paraId="53A117E6" w14:textId="77777777" w:rsidR="007747A7" w:rsidRPr="00CD267E" w:rsidRDefault="007747A7" w:rsidP="00B12A05">
            <w:pPr>
              <w:jc w:val="center"/>
              <w:rPr>
                <w:rFonts w:ascii="ＭＳ ゴシック" w:eastAsia="ＭＳ ゴシック" w:hAnsi="ＭＳ ゴシック"/>
                <w:color w:val="FF0000"/>
                <w:sz w:val="12"/>
                <w:szCs w:val="16"/>
              </w:rPr>
            </w:pPr>
          </w:p>
          <w:p w14:paraId="661EBAB4" w14:textId="77777777" w:rsidR="007747A7" w:rsidRPr="00CD267E" w:rsidRDefault="007747A7" w:rsidP="00B12A05">
            <w:pPr>
              <w:jc w:val="center"/>
              <w:rPr>
                <w:rFonts w:ascii="ＭＳ ゴシック" w:eastAsia="ＭＳ ゴシック" w:hAnsi="ＭＳ ゴシック"/>
                <w:color w:val="FF0000"/>
                <w:sz w:val="12"/>
                <w:szCs w:val="16"/>
              </w:rPr>
            </w:pPr>
          </w:p>
          <w:p w14:paraId="43ED77A9" w14:textId="77777777" w:rsidR="007747A7" w:rsidRPr="00CD267E" w:rsidRDefault="007747A7" w:rsidP="00B12A05">
            <w:pPr>
              <w:jc w:val="center"/>
              <w:rPr>
                <w:rFonts w:ascii="ＭＳ ゴシック" w:eastAsia="ＭＳ ゴシック" w:hAnsi="ＭＳ ゴシック"/>
                <w:color w:val="FF0000"/>
                <w:sz w:val="12"/>
                <w:szCs w:val="16"/>
              </w:rPr>
            </w:pPr>
          </w:p>
          <w:p w14:paraId="08147A4C" w14:textId="77777777" w:rsidR="007747A7" w:rsidRPr="00CD267E" w:rsidRDefault="007747A7" w:rsidP="00B12A05">
            <w:pPr>
              <w:jc w:val="center"/>
              <w:rPr>
                <w:rFonts w:ascii="ＭＳ ゴシック" w:eastAsia="ＭＳ ゴシック" w:hAnsi="ＭＳ ゴシック"/>
                <w:color w:val="FF0000"/>
                <w:sz w:val="12"/>
                <w:szCs w:val="16"/>
              </w:rPr>
            </w:pPr>
          </w:p>
          <w:p w14:paraId="14A4584E" w14:textId="77777777" w:rsidR="007747A7" w:rsidRPr="00CD267E" w:rsidRDefault="007747A7" w:rsidP="00B12A05">
            <w:pPr>
              <w:jc w:val="center"/>
              <w:rPr>
                <w:rFonts w:ascii="ＭＳ ゴシック" w:eastAsia="ＭＳ ゴシック" w:hAnsi="ＭＳ ゴシック"/>
                <w:color w:val="FF0000"/>
                <w:sz w:val="12"/>
                <w:szCs w:val="16"/>
              </w:rPr>
            </w:pPr>
          </w:p>
          <w:p w14:paraId="7FDC5FA1" w14:textId="77777777" w:rsidR="007747A7" w:rsidRPr="00CD267E" w:rsidRDefault="007747A7" w:rsidP="00B12A05">
            <w:pPr>
              <w:jc w:val="center"/>
              <w:rPr>
                <w:rFonts w:ascii="Meiryo UI" w:eastAsia="Meiryo UI" w:hAnsi="Meiryo UI"/>
                <w:b/>
                <w:color w:val="FFFFFF"/>
                <w:sz w:val="12"/>
                <w:szCs w:val="16"/>
              </w:rPr>
            </w:pPr>
          </w:p>
        </w:tc>
        <w:tc>
          <w:tcPr>
            <w:tcW w:w="4458" w:type="dxa"/>
            <w:gridSpan w:val="6"/>
            <w:tcBorders>
              <w:right w:val="single" w:sz="4" w:space="0" w:color="auto"/>
            </w:tcBorders>
            <w:shd w:val="clear" w:color="auto" w:fill="FF0000"/>
            <w:vAlign w:val="center"/>
          </w:tcPr>
          <w:p w14:paraId="444DA5A4" w14:textId="77777777" w:rsidR="007747A7" w:rsidRPr="00870930" w:rsidRDefault="007747A7" w:rsidP="00B12A05">
            <w:pPr>
              <w:jc w:val="center"/>
              <w:rPr>
                <w:rFonts w:ascii="Meiryo UI" w:eastAsia="Meiryo UI" w:hAnsi="Meiryo UI"/>
                <w:b/>
                <w:color w:val="FFFFFF"/>
                <w:sz w:val="12"/>
                <w:szCs w:val="16"/>
              </w:rPr>
            </w:pPr>
            <w:r w:rsidRPr="001B6760">
              <w:rPr>
                <w:rFonts w:ascii="Meiryo UI" w:eastAsia="Meiryo UI" w:hAnsi="Meiryo UI" w:hint="eastAsia"/>
                <w:b/>
                <w:color w:val="FFFFFF"/>
                <w:sz w:val="21"/>
                <w:szCs w:val="16"/>
              </w:rPr>
              <w:t>抽選カード</w:t>
            </w:r>
            <w:r w:rsidRPr="00CD267E">
              <w:rPr>
                <w:rFonts w:ascii="Meiryo UI" w:eastAsia="Meiryo UI" w:hAnsi="Meiryo UI" w:hint="eastAsia"/>
                <w:b/>
                <w:color w:val="FFFFFF"/>
                <w:sz w:val="16"/>
                <w:szCs w:val="16"/>
              </w:rPr>
              <w:t>（受付№は記入不要です）</w:t>
            </w:r>
          </w:p>
        </w:tc>
      </w:tr>
      <w:tr w:rsidR="007747A7" w:rsidRPr="00B449AC" w14:paraId="059D0B6B" w14:textId="77777777" w:rsidTr="00C42E3A">
        <w:trPr>
          <w:trHeight w:val="1192"/>
        </w:trPr>
        <w:tc>
          <w:tcPr>
            <w:tcW w:w="5951" w:type="dxa"/>
            <w:gridSpan w:val="5"/>
            <w:tcBorders>
              <w:right w:val="single" w:sz="4" w:space="0" w:color="auto"/>
            </w:tcBorders>
            <w:vAlign w:val="center"/>
          </w:tcPr>
          <w:p w14:paraId="11DC60E1" w14:textId="4E675173" w:rsidR="007747A7" w:rsidRPr="001B6760" w:rsidRDefault="007747A7" w:rsidP="00B12A05">
            <w:pPr>
              <w:jc w:val="center"/>
              <w:rPr>
                <w:rFonts w:ascii="ＭＳ ゴシック" w:eastAsia="ＭＳ ゴシック" w:hAnsi="ＭＳ ゴシック"/>
                <w:sz w:val="18"/>
                <w:szCs w:val="16"/>
              </w:rPr>
            </w:pPr>
            <w:r w:rsidRPr="001B6760">
              <w:rPr>
                <w:rFonts w:ascii="ＭＳ ゴシック" w:eastAsia="ＭＳ ゴシック" w:hAnsi="ＭＳ ゴシック" w:hint="eastAsia"/>
                <w:sz w:val="18"/>
                <w:szCs w:val="16"/>
              </w:rPr>
              <w:t>ピアノフェスタの本番</w:t>
            </w:r>
            <w:r w:rsidR="00E405F8" w:rsidRPr="001B6760">
              <w:rPr>
                <w:rFonts w:ascii="ＭＳ ゴシック" w:eastAsia="ＭＳ ゴシック" w:hAnsi="ＭＳ ゴシック"/>
                <w:sz w:val="18"/>
                <w:szCs w:val="16"/>
              </w:rPr>
              <w:t>YouTube</w:t>
            </w:r>
            <w:r w:rsidRPr="001B6760">
              <w:rPr>
                <w:rFonts w:ascii="ＭＳ ゴシック" w:eastAsia="ＭＳ ゴシック" w:hAnsi="ＭＳ ゴシック" w:hint="eastAsia"/>
                <w:sz w:val="18"/>
                <w:szCs w:val="16"/>
              </w:rPr>
              <w:t>ライブ配信実施にかかる確認事項に</w:t>
            </w:r>
          </w:p>
          <w:p w14:paraId="4E7D4538" w14:textId="77777777" w:rsidR="007747A7" w:rsidRPr="00B449AC" w:rsidRDefault="007747A7" w:rsidP="00B12A05">
            <w:pPr>
              <w:jc w:val="center"/>
              <w:rPr>
                <w:rFonts w:ascii="ＭＳ ゴシック" w:eastAsia="ＭＳ ゴシック" w:hAnsi="ＭＳ ゴシック"/>
                <w:sz w:val="12"/>
                <w:szCs w:val="16"/>
              </w:rPr>
            </w:pPr>
          </w:p>
          <w:p w14:paraId="36D55900" w14:textId="77777777" w:rsidR="007747A7" w:rsidRPr="001B6760" w:rsidRDefault="007747A7" w:rsidP="00B12A05">
            <w:pPr>
              <w:jc w:val="center"/>
              <w:rPr>
                <w:rFonts w:ascii="ＭＳ ゴシック" w:eastAsia="ＭＳ ゴシック" w:hAnsi="ＭＳ ゴシック"/>
                <w:b/>
                <w:sz w:val="21"/>
                <w:szCs w:val="16"/>
              </w:rPr>
            </w:pPr>
            <w:r w:rsidRPr="001B6760">
              <w:rPr>
                <w:rFonts w:ascii="ＭＳ ゴシック" w:eastAsia="ＭＳ ゴシック" w:hAnsi="ＭＳ ゴシック" w:hint="eastAsia"/>
                <w:b/>
                <w:sz w:val="21"/>
                <w:szCs w:val="16"/>
              </w:rPr>
              <w:t>同意します　　・　　同意しません</w:t>
            </w:r>
          </w:p>
          <w:p w14:paraId="31C41ECE" w14:textId="77777777" w:rsidR="007747A7" w:rsidRPr="00F85014" w:rsidRDefault="007747A7" w:rsidP="00B12A05">
            <w:pPr>
              <w:rPr>
                <w:rFonts w:ascii="ＭＳ ゴシック" w:eastAsia="ＭＳ ゴシック" w:hAnsi="ＭＳ ゴシック"/>
                <w:color w:val="000000"/>
                <w:sz w:val="6"/>
                <w:szCs w:val="16"/>
              </w:rPr>
            </w:pPr>
          </w:p>
          <w:p w14:paraId="4BDE9B74" w14:textId="77777777" w:rsidR="007747A7" w:rsidRPr="001E1C0A" w:rsidRDefault="007747A7" w:rsidP="00B12A05">
            <w:pPr>
              <w:jc w:val="center"/>
              <w:rPr>
                <w:rFonts w:ascii="ＭＳ ゴシック" w:eastAsia="ＭＳ ゴシック" w:hAnsi="ＭＳ ゴシック"/>
                <w:sz w:val="16"/>
                <w:szCs w:val="16"/>
              </w:rPr>
            </w:pPr>
            <w:r w:rsidRPr="001E1C0A">
              <w:rPr>
                <w:rFonts w:ascii="ＭＳ ゴシック" w:eastAsia="ＭＳ ゴシック" w:hAnsi="ＭＳ ゴシック" w:hint="eastAsia"/>
                <w:sz w:val="16"/>
                <w:szCs w:val="16"/>
              </w:rPr>
              <w:t>募集要項のライブ配信実施にかかる同意事項を必ずご確認いただき、</w:t>
            </w:r>
          </w:p>
          <w:p w14:paraId="35FE8A15" w14:textId="70639EF1" w:rsidR="007747A7" w:rsidRPr="006C3B2B" w:rsidRDefault="007747A7" w:rsidP="00B12A05">
            <w:pPr>
              <w:jc w:val="center"/>
              <w:rPr>
                <w:rFonts w:ascii="ＭＳ ゴシック" w:eastAsia="ＭＳ ゴシック" w:hAnsi="ＭＳ ゴシック"/>
                <w:color w:val="FF0000"/>
                <w:sz w:val="12"/>
                <w:szCs w:val="16"/>
              </w:rPr>
            </w:pPr>
            <w:r w:rsidRPr="001E1C0A">
              <w:rPr>
                <w:rFonts w:ascii="ＭＳ ゴシック" w:eastAsia="ＭＳ ゴシック" w:hAnsi="ＭＳ ゴシック" w:hint="eastAsia"/>
                <w:sz w:val="16"/>
                <w:szCs w:val="16"/>
              </w:rPr>
              <w:t>いずれかに○をつけてください</w:t>
            </w:r>
          </w:p>
        </w:tc>
        <w:tc>
          <w:tcPr>
            <w:tcW w:w="222" w:type="dxa"/>
            <w:vMerge/>
            <w:tcBorders>
              <w:top w:val="nil"/>
              <w:bottom w:val="nil"/>
              <w:right w:val="single" w:sz="4" w:space="0" w:color="auto"/>
            </w:tcBorders>
            <w:vAlign w:val="center"/>
          </w:tcPr>
          <w:p w14:paraId="01041269" w14:textId="77777777" w:rsidR="007747A7" w:rsidRPr="006C3B2B" w:rsidRDefault="007747A7" w:rsidP="00B12A05">
            <w:pPr>
              <w:jc w:val="center"/>
              <w:rPr>
                <w:rFonts w:ascii="ＭＳ ゴシック" w:eastAsia="ＭＳ ゴシック" w:hAnsi="ＭＳ ゴシック"/>
                <w:color w:val="FF0000"/>
                <w:sz w:val="12"/>
                <w:szCs w:val="16"/>
              </w:rPr>
            </w:pPr>
          </w:p>
        </w:tc>
        <w:tc>
          <w:tcPr>
            <w:tcW w:w="3182" w:type="dxa"/>
            <w:gridSpan w:val="4"/>
            <w:tcBorders>
              <w:right w:val="single" w:sz="4" w:space="0" w:color="auto"/>
            </w:tcBorders>
            <w:vAlign w:val="center"/>
          </w:tcPr>
          <w:p w14:paraId="14430443" w14:textId="77777777" w:rsidR="007747A7" w:rsidRPr="001E1C0A" w:rsidRDefault="007747A7" w:rsidP="00B12A05">
            <w:pPr>
              <w:jc w:val="left"/>
              <w:rPr>
                <w:rFonts w:ascii="ＭＳ ゴシック" w:eastAsia="ＭＳ ゴシック" w:hAnsi="ＭＳ ゴシック"/>
                <w:sz w:val="12"/>
                <w:szCs w:val="16"/>
              </w:rPr>
            </w:pPr>
            <w:r w:rsidRPr="001E1C0A">
              <w:rPr>
                <w:rFonts w:ascii="ＭＳ ゴシック" w:eastAsia="ＭＳ ゴシック" w:hAnsi="ＭＳ ゴシック" w:hint="eastAsia"/>
                <w:b/>
                <w:sz w:val="18"/>
                <w:szCs w:val="16"/>
              </w:rPr>
              <w:t>申込者氏名</w:t>
            </w:r>
            <w:r w:rsidRPr="001E1C0A">
              <w:rPr>
                <w:rFonts w:ascii="ＭＳ ゴシック" w:eastAsia="ＭＳ ゴシック" w:hAnsi="ＭＳ ゴシック" w:hint="eastAsia"/>
                <w:sz w:val="12"/>
                <w:szCs w:val="16"/>
              </w:rPr>
              <w:t>（ふりがな）</w:t>
            </w:r>
          </w:p>
          <w:p w14:paraId="6A074811" w14:textId="77777777" w:rsidR="007747A7" w:rsidRPr="001E1C0A" w:rsidRDefault="007747A7" w:rsidP="00B12A05">
            <w:pPr>
              <w:jc w:val="left"/>
              <w:rPr>
                <w:rFonts w:ascii="ＭＳ ゴシック" w:eastAsia="ＭＳ ゴシック" w:hAnsi="ＭＳ ゴシック"/>
                <w:color w:val="FF0000"/>
                <w:sz w:val="12"/>
                <w:szCs w:val="16"/>
              </w:rPr>
            </w:pPr>
          </w:p>
          <w:p w14:paraId="3464B5B1" w14:textId="77777777" w:rsidR="007747A7" w:rsidRPr="001E1C0A" w:rsidRDefault="007747A7" w:rsidP="00B12A05">
            <w:pPr>
              <w:jc w:val="left"/>
              <w:rPr>
                <w:rFonts w:ascii="ＭＳ ゴシック" w:eastAsia="ＭＳ ゴシック" w:hAnsi="ＭＳ ゴシック"/>
                <w:color w:val="FF0000"/>
                <w:sz w:val="12"/>
                <w:szCs w:val="16"/>
              </w:rPr>
            </w:pPr>
          </w:p>
          <w:p w14:paraId="169B0CB0" w14:textId="77777777" w:rsidR="007747A7" w:rsidRPr="001E1C0A" w:rsidRDefault="007747A7" w:rsidP="00B12A05">
            <w:pPr>
              <w:jc w:val="left"/>
              <w:rPr>
                <w:rFonts w:ascii="ＭＳ ゴシック" w:eastAsia="ＭＳ ゴシック" w:hAnsi="ＭＳ ゴシック"/>
                <w:color w:val="FF0000"/>
                <w:sz w:val="12"/>
                <w:szCs w:val="16"/>
              </w:rPr>
            </w:pPr>
          </w:p>
          <w:p w14:paraId="5542770E" w14:textId="77777777" w:rsidR="007747A7" w:rsidRPr="001E1C0A" w:rsidRDefault="007747A7" w:rsidP="00B12A05">
            <w:pPr>
              <w:jc w:val="left"/>
              <w:rPr>
                <w:rFonts w:ascii="ＭＳ ゴシック" w:eastAsia="ＭＳ ゴシック" w:hAnsi="ＭＳ ゴシック"/>
                <w:color w:val="FF0000"/>
                <w:sz w:val="12"/>
                <w:szCs w:val="16"/>
              </w:rPr>
            </w:pPr>
          </w:p>
          <w:p w14:paraId="71DE39FC" w14:textId="77777777" w:rsidR="007747A7" w:rsidRPr="001E1C0A" w:rsidRDefault="007747A7" w:rsidP="00B12A05">
            <w:pPr>
              <w:jc w:val="left"/>
              <w:rPr>
                <w:rFonts w:ascii="ＭＳ ゴシック" w:eastAsia="ＭＳ ゴシック" w:hAnsi="ＭＳ ゴシック"/>
                <w:color w:val="FF0000"/>
                <w:sz w:val="12"/>
                <w:szCs w:val="16"/>
              </w:rPr>
            </w:pPr>
          </w:p>
          <w:p w14:paraId="756379F2" w14:textId="77777777" w:rsidR="007747A7" w:rsidRPr="001E1C0A" w:rsidRDefault="007747A7" w:rsidP="00B12A05">
            <w:pPr>
              <w:jc w:val="left"/>
              <w:rPr>
                <w:rFonts w:ascii="ＭＳ ゴシック" w:eastAsia="ＭＳ ゴシック" w:hAnsi="ＭＳ ゴシック"/>
                <w:color w:val="FF0000"/>
                <w:sz w:val="12"/>
                <w:szCs w:val="16"/>
              </w:rPr>
            </w:pPr>
          </w:p>
          <w:p w14:paraId="044A2D6E" w14:textId="77777777" w:rsidR="007747A7" w:rsidRPr="001E1C0A" w:rsidRDefault="007747A7" w:rsidP="00B12A05">
            <w:pPr>
              <w:jc w:val="center"/>
              <w:rPr>
                <w:rFonts w:ascii="ＭＳ ゴシック" w:eastAsia="ＭＳ ゴシック" w:hAnsi="ＭＳ ゴシック"/>
                <w:sz w:val="12"/>
                <w:szCs w:val="16"/>
              </w:rPr>
            </w:pPr>
            <w:r w:rsidRPr="001E1C0A">
              <w:rPr>
                <w:rFonts w:ascii="ＭＳ ゴシック" w:eastAsia="ＭＳ ゴシック" w:hAnsi="ＭＳ ゴシック" w:hint="eastAsia"/>
                <w:b/>
                <w:sz w:val="14"/>
                <w:szCs w:val="16"/>
              </w:rPr>
              <w:t>上記の「申込者氏名」を記入してください。</w:t>
            </w:r>
          </w:p>
        </w:tc>
        <w:tc>
          <w:tcPr>
            <w:tcW w:w="1276" w:type="dxa"/>
            <w:gridSpan w:val="2"/>
            <w:tcBorders>
              <w:right w:val="single" w:sz="4" w:space="0" w:color="auto"/>
            </w:tcBorders>
            <w:vAlign w:val="center"/>
          </w:tcPr>
          <w:p w14:paraId="2CBD99D2" w14:textId="77777777" w:rsidR="007747A7" w:rsidRPr="001E1C0A" w:rsidRDefault="007747A7" w:rsidP="00B12A05">
            <w:pPr>
              <w:jc w:val="left"/>
              <w:rPr>
                <w:rFonts w:ascii="ＭＳ ゴシック" w:eastAsia="ＭＳ ゴシック" w:hAnsi="ＭＳ ゴシック"/>
                <w:b/>
                <w:sz w:val="18"/>
                <w:szCs w:val="16"/>
              </w:rPr>
            </w:pPr>
            <w:r w:rsidRPr="001E1C0A">
              <w:rPr>
                <w:rFonts w:ascii="ＭＳ ゴシック" w:eastAsia="ＭＳ ゴシック" w:hAnsi="ＭＳ ゴシック" w:hint="eastAsia"/>
                <w:b/>
                <w:sz w:val="18"/>
                <w:szCs w:val="16"/>
              </w:rPr>
              <w:t>受付№</w:t>
            </w:r>
          </w:p>
          <w:p w14:paraId="00C2E45C" w14:textId="77777777" w:rsidR="007747A7" w:rsidRPr="001E1C0A" w:rsidRDefault="007747A7" w:rsidP="00B12A05">
            <w:pPr>
              <w:jc w:val="center"/>
              <w:rPr>
                <w:rFonts w:ascii="ＭＳ ゴシック" w:eastAsia="ＭＳ ゴシック" w:hAnsi="ＭＳ ゴシック"/>
                <w:sz w:val="12"/>
                <w:szCs w:val="16"/>
              </w:rPr>
            </w:pPr>
          </w:p>
          <w:p w14:paraId="4FBF5372" w14:textId="77777777" w:rsidR="007747A7" w:rsidRPr="001E1C0A" w:rsidRDefault="007747A7" w:rsidP="00B12A05">
            <w:pPr>
              <w:jc w:val="center"/>
              <w:rPr>
                <w:rFonts w:ascii="ＭＳ ゴシック" w:eastAsia="ＭＳ ゴシック" w:hAnsi="ＭＳ ゴシック"/>
                <w:sz w:val="12"/>
                <w:szCs w:val="16"/>
              </w:rPr>
            </w:pPr>
          </w:p>
          <w:p w14:paraId="79F114D4" w14:textId="77777777" w:rsidR="007747A7" w:rsidRPr="001E1C0A" w:rsidRDefault="007747A7" w:rsidP="00B12A05">
            <w:pPr>
              <w:jc w:val="center"/>
              <w:rPr>
                <w:rFonts w:ascii="ＭＳ ゴシック" w:eastAsia="ＭＳ ゴシック" w:hAnsi="ＭＳ ゴシック"/>
                <w:sz w:val="12"/>
                <w:szCs w:val="16"/>
              </w:rPr>
            </w:pPr>
          </w:p>
          <w:p w14:paraId="30B8FB35" w14:textId="38265EF5" w:rsidR="007747A7" w:rsidRPr="001E1C0A" w:rsidRDefault="007747A7" w:rsidP="00B12A05">
            <w:pPr>
              <w:jc w:val="center"/>
              <w:rPr>
                <w:rFonts w:ascii="ＭＳ ゴシック" w:eastAsia="ＭＳ ゴシック" w:hAnsi="ＭＳ ゴシック"/>
                <w:sz w:val="12"/>
                <w:szCs w:val="16"/>
              </w:rPr>
            </w:pPr>
          </w:p>
          <w:p w14:paraId="4389F333" w14:textId="77777777" w:rsidR="007747A7" w:rsidRPr="001E1C0A" w:rsidRDefault="007747A7" w:rsidP="00B12A05">
            <w:pPr>
              <w:jc w:val="center"/>
              <w:rPr>
                <w:rFonts w:ascii="ＭＳ ゴシック" w:eastAsia="ＭＳ ゴシック" w:hAnsi="ＭＳ ゴシック"/>
                <w:sz w:val="12"/>
                <w:szCs w:val="16"/>
              </w:rPr>
            </w:pPr>
          </w:p>
          <w:p w14:paraId="1E43C84A" w14:textId="346FA7B3" w:rsidR="007747A7" w:rsidRPr="001E1C0A" w:rsidRDefault="007747A7" w:rsidP="00B12A05">
            <w:pPr>
              <w:jc w:val="center"/>
              <w:rPr>
                <w:rFonts w:ascii="ＭＳ ゴシック" w:eastAsia="ＭＳ ゴシック" w:hAnsi="ＭＳ ゴシック"/>
                <w:sz w:val="12"/>
                <w:szCs w:val="16"/>
              </w:rPr>
            </w:pPr>
          </w:p>
          <w:p w14:paraId="296793C7" w14:textId="22A1D795" w:rsidR="007747A7" w:rsidRPr="001E1C0A" w:rsidRDefault="007747A7" w:rsidP="00B12A05">
            <w:pPr>
              <w:jc w:val="center"/>
              <w:rPr>
                <w:rFonts w:ascii="ＭＳ ゴシック" w:eastAsia="ＭＳ ゴシック" w:hAnsi="ＭＳ ゴシック"/>
                <w:sz w:val="12"/>
                <w:szCs w:val="16"/>
              </w:rPr>
            </w:pPr>
          </w:p>
        </w:tc>
      </w:tr>
    </w:tbl>
    <w:p w14:paraId="74CBBE57" w14:textId="4DF33883" w:rsidR="00B562EA" w:rsidRDefault="00547D3D" w:rsidP="001878F5">
      <w:pPr>
        <w:rPr>
          <w:rFonts w:ascii="ＭＳ ゴシック" w:eastAsia="ＭＳ ゴシック" w:hAnsi="ＭＳ ゴシック"/>
          <w:sz w:val="2"/>
          <w:szCs w:val="16"/>
          <w:shd w:val="clear" w:color="auto" w:fill="FF0000"/>
        </w:rPr>
      </w:pPr>
      <w:r>
        <w:rPr>
          <w:rFonts w:ascii="Meiryo UI" w:eastAsia="Meiryo UI" w:hAnsi="Meiryo UI"/>
          <w:noProof/>
          <w:color w:val="FFFFFF"/>
          <w:sz w:val="14"/>
          <w:szCs w:val="22"/>
        </w:rPr>
        <w:pict w14:anchorId="39365A60">
          <v:shapetype id="_x0000_t202" coordsize="21600,21600" o:spt="202" path="m,l,21600r21600,l21600,xe">
            <v:stroke joinstyle="miter"/>
            <v:path gradientshapeok="t" o:connecttype="rect"/>
          </v:shapetype>
          <v:shape id="_x0000_s2261" type="#_x0000_t202" style="position:absolute;left:0;text-align:left;margin-left:1.25pt;margin-top:1.2pt;width:300pt;height:16.6pt;z-index:4;mso-position-horizontal-relative:text;mso-position-vertical-relative:text" stroked="f">
            <v:textbox style="mso-next-textbox:#_x0000_s2261" inset="5.85pt,.7pt,5.85pt,.7pt">
              <w:txbxContent>
                <w:p w14:paraId="350F789C" w14:textId="553EBECA" w:rsidR="006B50CA" w:rsidRPr="002463A6" w:rsidRDefault="006B50CA" w:rsidP="00B81D3A">
                  <w:pPr>
                    <w:ind w:right="160"/>
                    <w:jc w:val="left"/>
                    <w:rPr>
                      <w:b/>
                      <w:bCs/>
                      <w:color w:val="C00000"/>
                      <w:sz w:val="20"/>
                      <w:bdr w:val="single" w:sz="4" w:space="0" w:color="auto"/>
                    </w:rPr>
                  </w:pPr>
                  <w:r w:rsidRPr="002463A6">
                    <w:rPr>
                      <w:rFonts w:ascii="ＭＳ ゴシック" w:eastAsia="ＭＳ ゴシック" w:hAnsi="ＭＳ ゴシック" w:hint="eastAsia"/>
                      <w:b/>
                      <w:bCs/>
                      <w:color w:val="C00000"/>
                      <w:sz w:val="20"/>
                      <w:bdr w:val="single" w:sz="4" w:space="0" w:color="auto"/>
                    </w:rPr>
                    <w:t>※申込書提出後のキャンセルはできる限りお控えください。</w:t>
                  </w:r>
                </w:p>
              </w:txbxContent>
            </v:textbox>
          </v:shape>
        </w:pict>
      </w:r>
    </w:p>
    <w:p w14:paraId="475211D5" w14:textId="327814CC" w:rsidR="00845287" w:rsidRDefault="00845287" w:rsidP="00845287">
      <w:pPr>
        <w:pStyle w:val="ad"/>
        <w:ind w:leftChars="0" w:left="0"/>
        <w:rPr>
          <w:rFonts w:ascii="ＭＳ ゴシック" w:eastAsia="ＭＳ ゴシック" w:hAnsi="ＭＳ ゴシック"/>
          <w:sz w:val="16"/>
          <w:szCs w:val="16"/>
        </w:rPr>
      </w:pPr>
    </w:p>
    <w:p w14:paraId="3282E688" w14:textId="1C52F4AB" w:rsidR="00500257" w:rsidRDefault="00500257" w:rsidP="00845287">
      <w:pPr>
        <w:pStyle w:val="ad"/>
        <w:ind w:leftChars="0" w:left="0"/>
        <w:rPr>
          <w:rFonts w:ascii="ＭＳ ゴシック" w:eastAsia="ＭＳ ゴシック" w:hAnsi="ＭＳ ゴシック"/>
          <w:sz w:val="16"/>
          <w:szCs w:val="16"/>
        </w:rPr>
      </w:pPr>
    </w:p>
    <w:p w14:paraId="619ED710" w14:textId="31A22187" w:rsidR="00500257" w:rsidRPr="00DD191C" w:rsidRDefault="00000000" w:rsidP="006B50CA">
      <w:pPr>
        <w:pStyle w:val="ad"/>
        <w:ind w:leftChars="0" w:left="0"/>
        <w:jc w:val="center"/>
        <w:rPr>
          <w:rFonts w:ascii="ＭＳ ゴシック" w:eastAsia="ＭＳ ゴシック" w:hAnsi="ＭＳ ゴシック"/>
          <w:sz w:val="16"/>
          <w:szCs w:val="16"/>
        </w:rPr>
      </w:pPr>
      <w:r>
        <w:rPr>
          <w:rFonts w:ascii="ＭＳ ゴシック" w:eastAsia="ＭＳ ゴシック" w:hAnsi="ＭＳ ゴシック"/>
          <w:noProof/>
          <w:sz w:val="16"/>
          <w:szCs w:val="16"/>
        </w:rPr>
        <w:pict w14:anchorId="060944E4">
          <v:shapetype id="_x0000_t32" coordsize="21600,21600" o:spt="32" o:oned="t" path="m,l21600,21600e" filled="f">
            <v:path arrowok="t" fillok="f" o:connecttype="none"/>
            <o:lock v:ext="edit" shapetype="t"/>
          </v:shapetype>
          <v:shape id="_x0000_s2255" type="#_x0000_t32" style="position:absolute;left:0;text-align:left;margin-left:-7.7pt;margin-top:10.5pt;width:564.75pt;height:0;z-index:1" o:connectortype="straight">
            <v:stroke dashstyle="dash"/>
          </v:shape>
        </w:pict>
      </w:r>
      <w:r w:rsidR="00207F2D">
        <w:rPr>
          <w:rFonts w:ascii="ＭＳ ゴシック" w:eastAsia="ＭＳ ゴシック" w:hAnsi="ＭＳ ゴシック" w:hint="eastAsia"/>
          <w:sz w:val="16"/>
          <w:szCs w:val="16"/>
        </w:rPr>
        <w:t>キリトリセン</w:t>
      </w:r>
    </w:p>
    <w:p w14:paraId="25AD58DB" w14:textId="1D2A7880" w:rsidR="00845287" w:rsidRPr="000755B6" w:rsidRDefault="00500257" w:rsidP="00500257">
      <w:pPr>
        <w:pStyle w:val="a9"/>
        <w:jc w:val="right"/>
        <w:rPr>
          <w:rFonts w:ascii="Meiryo UI" w:eastAsia="Meiryo UI" w:hAnsi="Meiryo UI"/>
          <w:color w:val="FFFFFF"/>
          <w:sz w:val="14"/>
        </w:rPr>
      </w:pPr>
      <w:r w:rsidRPr="000755B6">
        <w:rPr>
          <w:rFonts w:ascii="Meiryo UI" w:eastAsia="Meiryo UI" w:hAnsi="Meiryo UI" w:hint="eastAsia"/>
          <w:color w:val="FFFFFF"/>
          <w:sz w:val="14"/>
        </w:rPr>
        <w:t>２名申込用　【みんなのピアノフェスタ2023】</w:t>
      </w:r>
    </w:p>
    <w:p w14:paraId="7CC8C2C9" w14:textId="0C855D13" w:rsidR="00694398" w:rsidRPr="002E1704" w:rsidRDefault="00000000" w:rsidP="00694398">
      <w:pPr>
        <w:jc w:val="center"/>
        <w:rPr>
          <w:rFonts w:ascii="Meiryo UI" w:eastAsia="Meiryo UI" w:hAnsi="Meiryo UI"/>
          <w:b/>
          <w:sz w:val="32"/>
          <w:szCs w:val="24"/>
        </w:rPr>
      </w:pPr>
      <w:r>
        <w:rPr>
          <w:rFonts w:ascii="ＭＳ ゴシック" w:eastAsia="ＭＳ ゴシック" w:hAnsi="ＭＳ ゴシック"/>
          <w:noProof/>
          <w:color w:val="FF0000"/>
          <w:sz w:val="18"/>
          <w:szCs w:val="18"/>
        </w:rPr>
        <w:pict w14:anchorId="30BA7935">
          <v:shape id="_x0000_s2258" type="#_x0000_t75" style="position:absolute;left:0;text-align:left;margin-left:506.4pt;margin-top:6.8pt;width:24.15pt;height:40.1pt;z-index:3">
            <v:imagedata r:id="rId11" o:title="300_丹波市文化ロゴ（1月18日ジャパン竹内作成）"/>
          </v:shape>
        </w:pict>
      </w:r>
      <w:r w:rsidR="00694398" w:rsidRPr="001E1C0A">
        <w:rPr>
          <w:rFonts w:ascii="Meiryo UI" w:eastAsia="Meiryo UI" w:hAnsi="Meiryo UI" w:hint="eastAsia"/>
          <w:b/>
          <w:color w:val="FF0000"/>
          <w:sz w:val="40"/>
          <w:szCs w:val="24"/>
        </w:rPr>
        <w:t>みんなのピアノフェスタ</w:t>
      </w:r>
      <w:r w:rsidR="00694398">
        <w:rPr>
          <w:rFonts w:ascii="Meiryo UI" w:eastAsia="Meiryo UI" w:hAnsi="Meiryo UI"/>
          <w:b/>
          <w:sz w:val="28"/>
          <w:szCs w:val="24"/>
        </w:rPr>
        <w:t>202</w:t>
      </w:r>
      <w:r w:rsidR="00607021">
        <w:rPr>
          <w:rFonts w:ascii="Meiryo UI" w:eastAsia="Meiryo UI" w:hAnsi="Meiryo UI" w:hint="eastAsia"/>
          <w:b/>
          <w:sz w:val="28"/>
          <w:szCs w:val="24"/>
        </w:rPr>
        <w:t>6</w:t>
      </w:r>
      <w:r w:rsidR="00694398" w:rsidRPr="002E1704">
        <w:rPr>
          <w:rFonts w:ascii="Meiryo UI" w:eastAsia="Meiryo UI" w:hAnsi="Meiryo UI" w:hint="eastAsia"/>
          <w:b/>
          <w:sz w:val="28"/>
          <w:szCs w:val="24"/>
        </w:rPr>
        <w:t>（</w:t>
      </w:r>
      <w:r w:rsidR="00437B12">
        <w:rPr>
          <w:rFonts w:ascii="Meiryo UI" w:eastAsia="Meiryo UI" w:hAnsi="Meiryo UI" w:hint="eastAsia"/>
          <w:b/>
          <w:sz w:val="28"/>
          <w:szCs w:val="24"/>
        </w:rPr>
        <w:t>2</w:t>
      </w:r>
      <w:r w:rsidR="00607021">
        <w:rPr>
          <w:rFonts w:ascii="Meiryo UI" w:eastAsia="Meiryo UI" w:hAnsi="Meiryo UI" w:hint="eastAsia"/>
          <w:b/>
          <w:sz w:val="28"/>
          <w:szCs w:val="24"/>
        </w:rPr>
        <w:t>8</w:t>
      </w:r>
      <w:r w:rsidR="00694398" w:rsidRPr="002E1704">
        <w:rPr>
          <w:rFonts w:ascii="Meiryo UI" w:eastAsia="Meiryo UI" w:hAnsi="Meiryo UI" w:hint="eastAsia"/>
          <w:b/>
          <w:sz w:val="28"/>
          <w:szCs w:val="24"/>
        </w:rPr>
        <w:t>回</w:t>
      </w:r>
      <w:r w:rsidR="00694398">
        <w:rPr>
          <w:rFonts w:ascii="Meiryo UI" w:eastAsia="Meiryo UI" w:hAnsi="Meiryo UI" w:hint="eastAsia"/>
          <w:b/>
          <w:sz w:val="28"/>
          <w:szCs w:val="24"/>
        </w:rPr>
        <w:t>目</w:t>
      </w:r>
      <w:r w:rsidR="00694398" w:rsidRPr="002E1704">
        <w:rPr>
          <w:rFonts w:ascii="Meiryo UI" w:eastAsia="Meiryo UI" w:hAnsi="Meiryo UI" w:hint="eastAsia"/>
          <w:b/>
          <w:sz w:val="28"/>
          <w:szCs w:val="24"/>
        </w:rPr>
        <w:t>）</w:t>
      </w:r>
      <w:r w:rsidR="00694398">
        <w:rPr>
          <w:rFonts w:ascii="Meiryo UI" w:eastAsia="Meiryo UI" w:hAnsi="Meiryo UI" w:hint="eastAsia"/>
          <w:b/>
          <w:sz w:val="40"/>
          <w:szCs w:val="24"/>
        </w:rPr>
        <w:t>出演</w:t>
      </w:r>
      <w:r w:rsidR="00694398" w:rsidRPr="00F97516">
        <w:rPr>
          <w:rFonts w:ascii="Meiryo UI" w:eastAsia="Meiryo UI" w:hAnsi="Meiryo UI" w:hint="eastAsia"/>
          <w:b/>
          <w:sz w:val="40"/>
          <w:szCs w:val="24"/>
        </w:rPr>
        <w:t>申込書</w:t>
      </w:r>
    </w:p>
    <w:p w14:paraId="75DD179E" w14:textId="3FB095C2" w:rsidR="00FC180F" w:rsidRPr="00694398" w:rsidRDefault="00694398" w:rsidP="00694398">
      <w:pPr>
        <w:spacing w:line="260" w:lineRule="exact"/>
        <w:jc w:val="center"/>
        <w:rPr>
          <w:rFonts w:ascii="Meiryo UI" w:eastAsia="Meiryo UI" w:hAnsi="Meiryo UI"/>
          <w:b/>
          <w:sz w:val="32"/>
          <w:szCs w:val="24"/>
        </w:rPr>
      </w:pPr>
      <w:r w:rsidRPr="00F97516">
        <w:rPr>
          <w:rFonts w:ascii="Meiryo UI" w:eastAsia="Meiryo UI" w:hAnsi="Meiryo UI" w:hint="eastAsia"/>
          <w:b/>
          <w:szCs w:val="24"/>
        </w:rPr>
        <w:t>（申込</w:t>
      </w:r>
      <w:proofErr w:type="gramStart"/>
      <w:r w:rsidRPr="00F97516">
        <w:rPr>
          <w:rFonts w:ascii="Meiryo UI" w:eastAsia="Meiryo UI" w:hAnsi="Meiryo UI" w:hint="eastAsia"/>
          <w:b/>
          <w:szCs w:val="24"/>
        </w:rPr>
        <w:t>締切</w:t>
      </w:r>
      <w:proofErr w:type="gramEnd"/>
      <w:r w:rsidRPr="00F97516">
        <w:rPr>
          <w:rFonts w:ascii="Meiryo UI" w:eastAsia="Meiryo UI" w:hAnsi="Meiryo UI" w:hint="eastAsia"/>
          <w:b/>
          <w:szCs w:val="24"/>
        </w:rPr>
        <w:t>・・・</w:t>
      </w:r>
      <w:r>
        <w:rPr>
          <w:rFonts w:ascii="Meiryo UI" w:eastAsia="Meiryo UI" w:hAnsi="Meiryo UI" w:hint="eastAsia"/>
          <w:b/>
          <w:szCs w:val="24"/>
        </w:rPr>
        <w:t>６</w:t>
      </w:r>
      <w:r w:rsidRPr="00F97516">
        <w:rPr>
          <w:rFonts w:ascii="Meiryo UI" w:eastAsia="Meiryo UI" w:hAnsi="Meiryo UI" w:hint="eastAsia"/>
          <w:b/>
          <w:szCs w:val="24"/>
        </w:rPr>
        <w:t>月</w:t>
      </w:r>
      <w:r w:rsidR="007841A7">
        <w:rPr>
          <w:rFonts w:ascii="Meiryo UI" w:eastAsia="Meiryo UI" w:hAnsi="Meiryo UI" w:hint="eastAsia"/>
          <w:b/>
          <w:szCs w:val="24"/>
        </w:rPr>
        <w:t>1</w:t>
      </w:r>
      <w:r w:rsidR="00607021">
        <w:rPr>
          <w:rFonts w:ascii="Meiryo UI" w:eastAsia="Meiryo UI" w:hAnsi="Meiryo UI" w:hint="eastAsia"/>
          <w:b/>
          <w:szCs w:val="24"/>
        </w:rPr>
        <w:t>0</w:t>
      </w:r>
      <w:r w:rsidRPr="00F97516">
        <w:rPr>
          <w:rFonts w:ascii="Meiryo UI" w:eastAsia="Meiryo UI" w:hAnsi="Meiryo UI" w:hint="eastAsia"/>
          <w:b/>
          <w:szCs w:val="24"/>
        </w:rPr>
        <w:t>日</w:t>
      </w:r>
      <w:r w:rsidR="001E11FF">
        <w:rPr>
          <w:rFonts w:ascii="Meiryo UI" w:eastAsia="Meiryo UI" w:hAnsi="Meiryo UI" w:hint="eastAsia"/>
          <w:b/>
          <w:szCs w:val="24"/>
        </w:rPr>
        <w:t>㈬</w:t>
      </w:r>
      <w:r w:rsidRPr="00F97516">
        <w:rPr>
          <w:rFonts w:ascii="Meiryo UI" w:eastAsia="Meiryo UI" w:hAnsi="Meiryo UI" w:hint="eastAsia"/>
          <w:b/>
          <w:szCs w:val="24"/>
        </w:rPr>
        <w:t>17:00まで）</w:t>
      </w:r>
    </w:p>
    <w:p w14:paraId="3DDFF3FF" w14:textId="77777777" w:rsidR="00FC180F" w:rsidRPr="00802659" w:rsidRDefault="00FC180F" w:rsidP="00FC180F">
      <w:pPr>
        <w:rPr>
          <w:rFonts w:ascii="ＭＳ ゴシック" w:eastAsia="ＭＳ ゴシック" w:hAnsi="ＭＳ ゴシック"/>
          <w:b/>
          <w:color w:val="000000"/>
          <w:sz w:val="4"/>
          <w:szCs w:val="16"/>
        </w:rPr>
      </w:pPr>
    </w:p>
    <w:p w14:paraId="53A0512E" w14:textId="77777777" w:rsidR="00FC180F" w:rsidRPr="001B6760" w:rsidRDefault="00FC180F" w:rsidP="00FC180F">
      <w:pPr>
        <w:rPr>
          <w:rFonts w:ascii="ＭＳ ゴシック" w:eastAsia="ＭＳ ゴシック" w:hAnsi="ＭＳ ゴシック"/>
          <w:b/>
          <w:color w:val="000000"/>
          <w:sz w:val="4"/>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9"/>
        <w:gridCol w:w="2129"/>
        <w:gridCol w:w="1133"/>
        <w:gridCol w:w="991"/>
        <w:gridCol w:w="222"/>
        <w:gridCol w:w="351"/>
        <w:gridCol w:w="847"/>
        <w:gridCol w:w="1418"/>
        <w:gridCol w:w="566"/>
        <w:gridCol w:w="284"/>
        <w:gridCol w:w="992"/>
      </w:tblGrid>
      <w:tr w:rsidR="007A4F94" w:rsidRPr="00B449AC" w14:paraId="02A8D1EE" w14:textId="77777777" w:rsidTr="00CB2B26">
        <w:trPr>
          <w:trHeight w:val="89"/>
        </w:trPr>
        <w:tc>
          <w:tcPr>
            <w:tcW w:w="3827" w:type="dxa"/>
            <w:gridSpan w:val="3"/>
            <w:tcBorders>
              <w:right w:val="single" w:sz="4" w:space="0" w:color="auto"/>
            </w:tcBorders>
            <w:shd w:val="clear" w:color="auto" w:fill="FF0000"/>
            <w:vAlign w:val="center"/>
          </w:tcPr>
          <w:p w14:paraId="26D566FC" w14:textId="77777777" w:rsidR="007A4F94" w:rsidRPr="007747A7" w:rsidRDefault="007A4F94" w:rsidP="00CB2B26">
            <w:pPr>
              <w:spacing w:line="0" w:lineRule="atLeast"/>
              <w:rPr>
                <w:rFonts w:ascii="ＭＳ ゴシック" w:eastAsia="ＭＳ ゴシック" w:hAnsi="ＭＳ ゴシック"/>
                <w:b/>
                <w:color w:val="FFFFFF"/>
                <w:sz w:val="16"/>
                <w:szCs w:val="16"/>
                <w:shd w:val="clear" w:color="auto" w:fill="FF0000"/>
              </w:rPr>
            </w:pPr>
            <w:r w:rsidRPr="007747A7">
              <w:rPr>
                <w:rFonts w:ascii="ＭＳ ゴシック" w:eastAsia="ＭＳ ゴシック" w:hAnsi="ＭＳ ゴシック" w:hint="eastAsia"/>
                <w:b/>
                <w:color w:val="FFFFFF"/>
                <w:sz w:val="20"/>
                <w:szCs w:val="16"/>
              </w:rPr>
              <w:t>申込者氏名</w:t>
            </w:r>
            <w:r w:rsidRPr="007A4F94">
              <w:rPr>
                <w:rFonts w:ascii="ＭＳ ゴシック" w:eastAsia="ＭＳ ゴシック" w:hAnsi="ＭＳ ゴシック" w:hint="eastAsia"/>
                <w:b/>
                <w:color w:val="FFFFFF"/>
                <w:sz w:val="14"/>
                <w:szCs w:val="16"/>
              </w:rPr>
              <w:t>（連弾、アンサンブルは代表者</w:t>
            </w:r>
            <w:r>
              <w:rPr>
                <w:rFonts w:ascii="ＭＳ ゴシック" w:eastAsia="ＭＳ ゴシック" w:hAnsi="ＭＳ ゴシック" w:hint="eastAsia"/>
                <w:b/>
                <w:color w:val="FFFFFF"/>
                <w:sz w:val="14"/>
                <w:szCs w:val="16"/>
              </w:rPr>
              <w:t>様</w:t>
            </w:r>
            <w:r w:rsidRPr="007A4F94">
              <w:rPr>
                <w:rFonts w:ascii="ＭＳ ゴシック" w:eastAsia="ＭＳ ゴシック" w:hAnsi="ＭＳ ゴシック" w:hint="eastAsia"/>
                <w:b/>
                <w:color w:val="FFFFFF"/>
                <w:sz w:val="14"/>
                <w:szCs w:val="16"/>
              </w:rPr>
              <w:t>の氏名）</w:t>
            </w:r>
          </w:p>
        </w:tc>
        <w:tc>
          <w:tcPr>
            <w:tcW w:w="1133" w:type="dxa"/>
            <w:tcBorders>
              <w:right w:val="single" w:sz="4" w:space="0" w:color="auto"/>
            </w:tcBorders>
            <w:shd w:val="clear" w:color="auto" w:fill="FF0000"/>
            <w:vAlign w:val="center"/>
          </w:tcPr>
          <w:p w14:paraId="63DC9A60" w14:textId="77777777" w:rsidR="007A4F94" w:rsidRPr="00C42E3A" w:rsidRDefault="007A4F94" w:rsidP="00CB2B26">
            <w:pPr>
              <w:spacing w:line="0" w:lineRule="atLeast"/>
              <w:jc w:val="center"/>
              <w:rPr>
                <w:rFonts w:ascii="ＭＳ ゴシック" w:eastAsia="ＭＳ ゴシック" w:hAnsi="ＭＳ ゴシック"/>
                <w:b/>
                <w:color w:val="FFFFFF"/>
                <w:sz w:val="16"/>
                <w:szCs w:val="16"/>
                <w:u w:val="single"/>
                <w:shd w:val="clear" w:color="auto" w:fill="FF0000"/>
              </w:rPr>
            </w:pPr>
            <w:r w:rsidRPr="007747A7">
              <w:rPr>
                <w:rFonts w:ascii="ＭＳ ゴシック" w:eastAsia="ＭＳ ゴシック" w:hAnsi="ＭＳ ゴシック" w:hint="eastAsia"/>
                <w:b/>
                <w:color w:val="FFFFFF"/>
                <w:sz w:val="20"/>
                <w:szCs w:val="16"/>
              </w:rPr>
              <w:t>年齢</w:t>
            </w:r>
          </w:p>
        </w:tc>
        <w:tc>
          <w:tcPr>
            <w:tcW w:w="1564" w:type="dxa"/>
            <w:gridSpan w:val="3"/>
            <w:tcBorders>
              <w:right w:val="single" w:sz="4" w:space="0" w:color="auto"/>
            </w:tcBorders>
            <w:vAlign w:val="center"/>
          </w:tcPr>
          <w:p w14:paraId="211B43FF" w14:textId="77777777" w:rsidR="007A4F94" w:rsidRPr="00C42E3A" w:rsidRDefault="007A4F94" w:rsidP="00CB2B26">
            <w:pPr>
              <w:spacing w:line="0" w:lineRule="atLeast"/>
              <w:jc w:val="center"/>
              <w:rPr>
                <w:rFonts w:ascii="ＭＳ ゴシック" w:eastAsia="ＭＳ ゴシック" w:hAnsi="ＭＳ ゴシック"/>
                <w:b/>
                <w:sz w:val="16"/>
                <w:szCs w:val="16"/>
                <w:u w:val="single"/>
                <w:shd w:val="clear" w:color="auto" w:fill="FF0000"/>
              </w:rPr>
            </w:pPr>
            <w:r>
              <w:rPr>
                <w:rFonts w:ascii="ＭＳ ゴシック" w:eastAsia="ＭＳ ゴシック" w:hAnsi="ＭＳ ゴシック" w:hint="eastAsia"/>
                <w:sz w:val="20"/>
                <w:szCs w:val="16"/>
              </w:rPr>
              <w:t xml:space="preserve">　　　　</w:t>
            </w:r>
            <w:r w:rsidRPr="00636D70">
              <w:rPr>
                <w:rFonts w:ascii="ＭＳ ゴシック" w:eastAsia="ＭＳ ゴシック" w:hAnsi="ＭＳ ゴシック" w:hint="eastAsia"/>
                <w:sz w:val="20"/>
                <w:szCs w:val="16"/>
              </w:rPr>
              <w:t>歳</w:t>
            </w:r>
          </w:p>
        </w:tc>
        <w:tc>
          <w:tcPr>
            <w:tcW w:w="847" w:type="dxa"/>
            <w:tcBorders>
              <w:right w:val="single" w:sz="4" w:space="0" w:color="auto"/>
            </w:tcBorders>
            <w:shd w:val="clear" w:color="auto" w:fill="FF0000"/>
            <w:vAlign w:val="center"/>
          </w:tcPr>
          <w:p w14:paraId="2E0C4F6D" w14:textId="77777777" w:rsidR="007A4F94" w:rsidRPr="00C930B7" w:rsidRDefault="007A4F94" w:rsidP="00CB2B26">
            <w:pPr>
              <w:spacing w:line="0" w:lineRule="atLeast"/>
              <w:jc w:val="center"/>
              <w:rPr>
                <w:rFonts w:ascii="ＭＳ ゴシック" w:eastAsia="ＭＳ ゴシック" w:hAnsi="ＭＳ ゴシック"/>
                <w:b/>
                <w:color w:val="FFFFFF"/>
                <w:sz w:val="16"/>
                <w:szCs w:val="16"/>
                <w:u w:val="single"/>
                <w:shd w:val="clear" w:color="auto" w:fill="FF0000"/>
              </w:rPr>
            </w:pPr>
            <w:r w:rsidRPr="00C930B7">
              <w:rPr>
                <w:rFonts w:ascii="ＭＳ ゴシック" w:eastAsia="ＭＳ ゴシック" w:hAnsi="ＭＳ ゴシック" w:hint="eastAsia"/>
                <w:b/>
                <w:color w:val="FFFFFF"/>
                <w:sz w:val="18"/>
                <w:szCs w:val="16"/>
                <w:u w:val="single"/>
              </w:rPr>
              <w:t>受付日</w:t>
            </w:r>
          </w:p>
        </w:tc>
        <w:tc>
          <w:tcPr>
            <w:tcW w:w="1418" w:type="dxa"/>
            <w:tcBorders>
              <w:right w:val="single" w:sz="4" w:space="0" w:color="auto"/>
            </w:tcBorders>
            <w:shd w:val="clear" w:color="auto" w:fill="FFFFFF"/>
            <w:vAlign w:val="center"/>
          </w:tcPr>
          <w:p w14:paraId="294FCE82" w14:textId="77777777" w:rsidR="007A4F94" w:rsidRPr="001E1C0A" w:rsidRDefault="007A4F94" w:rsidP="00CB2B26">
            <w:pPr>
              <w:spacing w:line="0" w:lineRule="atLeast"/>
              <w:jc w:val="center"/>
              <w:rPr>
                <w:rFonts w:ascii="ＭＳ ゴシック" w:eastAsia="ＭＳ ゴシック" w:hAnsi="ＭＳ ゴシック"/>
                <w:b/>
                <w:sz w:val="16"/>
                <w:szCs w:val="16"/>
                <w:shd w:val="clear" w:color="auto" w:fill="FF0000"/>
              </w:rPr>
            </w:pPr>
            <w:r w:rsidRPr="001E1C0A">
              <w:rPr>
                <w:rFonts w:ascii="ＭＳ ゴシック" w:eastAsia="ＭＳ ゴシック" w:hAnsi="ＭＳ ゴシック" w:hint="eastAsia"/>
                <w:color w:val="FF0000"/>
                <w:sz w:val="16"/>
                <w:szCs w:val="16"/>
              </w:rPr>
              <w:t xml:space="preserve">　　</w:t>
            </w:r>
            <w:r w:rsidRPr="001E1C0A">
              <w:rPr>
                <w:rFonts w:ascii="ＭＳ ゴシック" w:eastAsia="ＭＳ ゴシック" w:hAnsi="ＭＳ ゴシック" w:hint="eastAsia"/>
                <w:b/>
                <w:sz w:val="16"/>
                <w:szCs w:val="16"/>
              </w:rPr>
              <w:t>月　　日</w:t>
            </w:r>
          </w:p>
        </w:tc>
        <w:tc>
          <w:tcPr>
            <w:tcW w:w="850" w:type="dxa"/>
            <w:gridSpan w:val="2"/>
            <w:tcBorders>
              <w:left w:val="single" w:sz="4" w:space="0" w:color="auto"/>
              <w:right w:val="single" w:sz="4" w:space="0" w:color="auto"/>
            </w:tcBorders>
            <w:shd w:val="clear" w:color="auto" w:fill="FF0000"/>
            <w:vAlign w:val="center"/>
          </w:tcPr>
          <w:p w14:paraId="75B216C2" w14:textId="77777777" w:rsidR="007A4F94" w:rsidRPr="00C930B7" w:rsidRDefault="007A4F94" w:rsidP="00CB2B26">
            <w:pPr>
              <w:spacing w:line="0" w:lineRule="atLeast"/>
              <w:jc w:val="left"/>
              <w:rPr>
                <w:rFonts w:ascii="ＭＳ ゴシック" w:eastAsia="ＭＳ ゴシック" w:hAnsi="ＭＳ ゴシック"/>
                <w:b/>
                <w:color w:val="FFFFFF"/>
                <w:sz w:val="16"/>
                <w:szCs w:val="16"/>
                <w:u w:val="single"/>
                <w:shd w:val="clear" w:color="auto" w:fill="FF0000"/>
              </w:rPr>
            </w:pPr>
            <w:r w:rsidRPr="00C930B7">
              <w:rPr>
                <w:rFonts w:ascii="ＭＳ ゴシック" w:eastAsia="ＭＳ ゴシック" w:hAnsi="ＭＳ ゴシック" w:hint="eastAsia"/>
                <w:b/>
                <w:color w:val="FFFFFF"/>
                <w:sz w:val="18"/>
                <w:szCs w:val="16"/>
                <w:u w:val="single"/>
              </w:rPr>
              <w:t>受付№</w:t>
            </w:r>
          </w:p>
        </w:tc>
        <w:tc>
          <w:tcPr>
            <w:tcW w:w="992" w:type="dxa"/>
            <w:tcBorders>
              <w:left w:val="single" w:sz="4" w:space="0" w:color="auto"/>
              <w:right w:val="single" w:sz="4" w:space="0" w:color="auto"/>
            </w:tcBorders>
            <w:vAlign w:val="center"/>
          </w:tcPr>
          <w:p w14:paraId="4C1FFFE5" w14:textId="77777777" w:rsidR="007A4F94" w:rsidRPr="00B449AC" w:rsidRDefault="007A4F94" w:rsidP="00CB2B26">
            <w:pPr>
              <w:spacing w:line="0" w:lineRule="atLeast"/>
              <w:rPr>
                <w:rFonts w:ascii="ＭＳ ゴシック" w:eastAsia="ＭＳ ゴシック" w:hAnsi="ＭＳ ゴシック"/>
                <w:sz w:val="16"/>
                <w:szCs w:val="16"/>
                <w:shd w:val="clear" w:color="auto" w:fill="FF0000"/>
              </w:rPr>
            </w:pPr>
          </w:p>
        </w:tc>
      </w:tr>
      <w:tr w:rsidR="007A4F94" w:rsidRPr="00B449AC" w14:paraId="6654014B" w14:textId="77777777" w:rsidTr="00CB2B26">
        <w:trPr>
          <w:trHeight w:val="229"/>
        </w:trPr>
        <w:tc>
          <w:tcPr>
            <w:tcW w:w="3827" w:type="dxa"/>
            <w:gridSpan w:val="3"/>
            <w:tcBorders>
              <w:bottom w:val="single" w:sz="4" w:space="0" w:color="auto"/>
            </w:tcBorders>
            <w:vAlign w:val="center"/>
          </w:tcPr>
          <w:p w14:paraId="218A53DB" w14:textId="77777777" w:rsidR="007A4F94" w:rsidRPr="00636D70" w:rsidRDefault="007A4F94" w:rsidP="00CB2B26">
            <w:pPr>
              <w:jc w:val="left"/>
              <w:rPr>
                <w:rFonts w:ascii="ＭＳ ゴシック" w:eastAsia="ＭＳ ゴシック" w:hAnsi="ＭＳ ゴシック"/>
                <w:sz w:val="16"/>
                <w:szCs w:val="16"/>
              </w:rPr>
            </w:pPr>
            <w:r w:rsidRPr="00694E77">
              <w:rPr>
                <w:rFonts w:ascii="ＭＳ ゴシック" w:eastAsia="ＭＳ ゴシック" w:hAnsi="ＭＳ ゴシック" w:hint="eastAsia"/>
                <w:sz w:val="14"/>
                <w:szCs w:val="16"/>
              </w:rPr>
              <w:t>ふりがな</w:t>
            </w:r>
          </w:p>
        </w:tc>
        <w:tc>
          <w:tcPr>
            <w:tcW w:w="2697" w:type="dxa"/>
            <w:gridSpan w:val="4"/>
            <w:vMerge w:val="restart"/>
            <w:vAlign w:val="center"/>
          </w:tcPr>
          <w:p w14:paraId="52BFBB79" w14:textId="77594BC5" w:rsidR="007A4F94" w:rsidRPr="00636D70" w:rsidRDefault="007A4F94" w:rsidP="00CB2B26">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小 ・ 中 ・ 高 ・ 一般</w:t>
            </w:r>
          </w:p>
        </w:tc>
        <w:tc>
          <w:tcPr>
            <w:tcW w:w="4107" w:type="dxa"/>
            <w:gridSpan w:val="5"/>
            <w:vMerge w:val="restart"/>
            <w:tcBorders>
              <w:right w:val="single" w:sz="4" w:space="0" w:color="auto"/>
            </w:tcBorders>
            <w:vAlign w:val="center"/>
          </w:tcPr>
          <w:p w14:paraId="2087E34E" w14:textId="77777777" w:rsidR="007A4F94" w:rsidRPr="00636D70" w:rsidRDefault="007A4F94" w:rsidP="00CB2B26">
            <w:pPr>
              <w:jc w:val="left"/>
              <w:rPr>
                <w:rFonts w:ascii="ＭＳ ゴシック" w:eastAsia="ＭＳ ゴシック" w:hAnsi="ＭＳ ゴシック"/>
                <w:b/>
                <w:sz w:val="18"/>
                <w:szCs w:val="16"/>
              </w:rPr>
            </w:pPr>
            <w:r w:rsidRPr="00636D70">
              <w:rPr>
                <w:rFonts w:ascii="ＭＳ ゴシック" w:eastAsia="ＭＳ ゴシック" w:hAnsi="ＭＳ ゴシック" w:hint="eastAsia"/>
                <w:b/>
                <w:sz w:val="18"/>
                <w:szCs w:val="16"/>
              </w:rPr>
              <w:t>【ピアノ教室</w:t>
            </w:r>
            <w:r>
              <w:rPr>
                <w:rFonts w:ascii="ＭＳ ゴシック" w:eastAsia="ＭＳ ゴシック" w:hAnsi="ＭＳ ゴシック" w:hint="eastAsia"/>
                <w:b/>
                <w:sz w:val="18"/>
                <w:szCs w:val="16"/>
              </w:rPr>
              <w:t>名</w:t>
            </w:r>
            <w:r w:rsidRPr="00636D70">
              <w:rPr>
                <w:rFonts w:ascii="ＭＳ ゴシック" w:eastAsia="ＭＳ ゴシック" w:hAnsi="ＭＳ ゴシック" w:hint="eastAsia"/>
                <w:b/>
                <w:sz w:val="18"/>
                <w:szCs w:val="16"/>
              </w:rPr>
              <w:t>】</w:t>
            </w:r>
          </w:p>
          <w:p w14:paraId="1827F2B7" w14:textId="77777777" w:rsidR="007A4F94" w:rsidRDefault="007A4F94" w:rsidP="00CB2B26">
            <w:pPr>
              <w:jc w:val="left"/>
              <w:rPr>
                <w:rFonts w:ascii="ＭＳ ゴシック" w:eastAsia="ＭＳ ゴシック" w:hAnsi="ＭＳ ゴシック"/>
                <w:sz w:val="16"/>
                <w:szCs w:val="16"/>
              </w:rPr>
            </w:pPr>
          </w:p>
          <w:p w14:paraId="4F9725FB" w14:textId="77777777" w:rsidR="007A4F94" w:rsidRDefault="007A4F94" w:rsidP="00CB2B26">
            <w:pPr>
              <w:jc w:val="left"/>
              <w:rPr>
                <w:rFonts w:ascii="ＭＳ ゴシック" w:eastAsia="ＭＳ ゴシック" w:hAnsi="ＭＳ ゴシック"/>
                <w:sz w:val="16"/>
                <w:szCs w:val="16"/>
              </w:rPr>
            </w:pPr>
          </w:p>
          <w:p w14:paraId="7498DD4E" w14:textId="77777777" w:rsidR="007A4F94" w:rsidRPr="004A6BBF" w:rsidRDefault="007A4F94" w:rsidP="00CB2B26">
            <w:pPr>
              <w:jc w:val="left"/>
              <w:rPr>
                <w:rFonts w:ascii="ＭＳ ゴシック" w:eastAsia="ＭＳ ゴシック" w:hAnsi="ＭＳ ゴシック"/>
                <w:sz w:val="16"/>
                <w:szCs w:val="16"/>
              </w:rPr>
            </w:pPr>
          </w:p>
          <w:p w14:paraId="276EF259" w14:textId="77777777" w:rsidR="007A4F94" w:rsidRPr="00B449AC" w:rsidRDefault="007A4F94" w:rsidP="00CB2B26">
            <w:pPr>
              <w:spacing w:line="0" w:lineRule="atLeast"/>
              <w:ind w:firstLineChars="800" w:firstLine="12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（ピアノ講師・</w:t>
            </w:r>
            <w:r w:rsidRPr="00636D70">
              <w:rPr>
                <w:rFonts w:ascii="ＭＳ ゴシック" w:eastAsia="ＭＳ ゴシック" w:hAnsi="ＭＳ ゴシック" w:hint="eastAsia"/>
                <w:sz w:val="16"/>
                <w:szCs w:val="16"/>
              </w:rPr>
              <w:t>先生のお名前）</w:t>
            </w:r>
          </w:p>
        </w:tc>
      </w:tr>
      <w:tr w:rsidR="007A4F94" w:rsidRPr="00B449AC" w14:paraId="646E121C" w14:textId="77777777" w:rsidTr="00CB2B26">
        <w:trPr>
          <w:trHeight w:val="208"/>
        </w:trPr>
        <w:tc>
          <w:tcPr>
            <w:tcW w:w="3827" w:type="dxa"/>
            <w:gridSpan w:val="3"/>
            <w:vMerge w:val="restart"/>
            <w:vAlign w:val="center"/>
          </w:tcPr>
          <w:p w14:paraId="3FC28698" w14:textId="77777777" w:rsidR="007A4F94" w:rsidRPr="00133D9D" w:rsidRDefault="007A4F94" w:rsidP="00CB2B26">
            <w:pPr>
              <w:jc w:val="center"/>
              <w:rPr>
                <w:rFonts w:ascii="ＭＳ ゴシック" w:eastAsia="ＭＳ ゴシック" w:hAnsi="ＭＳ ゴシック"/>
                <w:sz w:val="16"/>
                <w:szCs w:val="16"/>
              </w:rPr>
            </w:pPr>
          </w:p>
        </w:tc>
        <w:tc>
          <w:tcPr>
            <w:tcW w:w="2697" w:type="dxa"/>
            <w:gridSpan w:val="4"/>
            <w:vMerge/>
            <w:vAlign w:val="center"/>
          </w:tcPr>
          <w:p w14:paraId="24B241B9" w14:textId="77777777" w:rsidR="007A4F94" w:rsidRPr="00636D70" w:rsidRDefault="007A4F94" w:rsidP="00CB2B26">
            <w:pPr>
              <w:jc w:val="center"/>
              <w:rPr>
                <w:rFonts w:ascii="ＭＳ ゴシック" w:eastAsia="ＭＳ ゴシック" w:hAnsi="ＭＳ ゴシック"/>
                <w:sz w:val="20"/>
                <w:szCs w:val="16"/>
              </w:rPr>
            </w:pPr>
          </w:p>
        </w:tc>
        <w:tc>
          <w:tcPr>
            <w:tcW w:w="4107" w:type="dxa"/>
            <w:gridSpan w:val="5"/>
            <w:vMerge/>
            <w:tcBorders>
              <w:right w:val="single" w:sz="4" w:space="0" w:color="auto"/>
            </w:tcBorders>
            <w:vAlign w:val="center"/>
          </w:tcPr>
          <w:p w14:paraId="65901B24" w14:textId="77777777" w:rsidR="007A4F94" w:rsidRPr="00636D70" w:rsidRDefault="007A4F94" w:rsidP="00CB2B26">
            <w:pPr>
              <w:jc w:val="left"/>
              <w:rPr>
                <w:rFonts w:ascii="ＭＳ ゴシック" w:eastAsia="ＭＳ ゴシック" w:hAnsi="ＭＳ ゴシック"/>
                <w:b/>
                <w:sz w:val="18"/>
                <w:szCs w:val="16"/>
              </w:rPr>
            </w:pPr>
          </w:p>
        </w:tc>
      </w:tr>
      <w:tr w:rsidR="007A4F94" w:rsidRPr="00B449AC" w14:paraId="0ED67838" w14:textId="77777777" w:rsidTr="00CB2B26">
        <w:trPr>
          <w:trHeight w:val="43"/>
        </w:trPr>
        <w:tc>
          <w:tcPr>
            <w:tcW w:w="3827" w:type="dxa"/>
            <w:gridSpan w:val="3"/>
            <w:vMerge/>
            <w:vAlign w:val="center"/>
          </w:tcPr>
          <w:p w14:paraId="6DB9BACC" w14:textId="77777777" w:rsidR="007A4F94" w:rsidRPr="00133D9D" w:rsidRDefault="007A4F94" w:rsidP="00CB2B26">
            <w:pPr>
              <w:jc w:val="center"/>
              <w:rPr>
                <w:rFonts w:ascii="ＭＳ ゴシック" w:eastAsia="ＭＳ ゴシック" w:hAnsi="ＭＳ ゴシック"/>
                <w:sz w:val="16"/>
                <w:szCs w:val="16"/>
              </w:rPr>
            </w:pPr>
          </w:p>
        </w:tc>
        <w:tc>
          <w:tcPr>
            <w:tcW w:w="1133" w:type="dxa"/>
            <w:shd w:val="clear" w:color="auto" w:fill="FF0000"/>
            <w:vAlign w:val="center"/>
          </w:tcPr>
          <w:p w14:paraId="09402344" w14:textId="77777777" w:rsidR="007A4F94" w:rsidRPr="007A4F94" w:rsidRDefault="007A4F94" w:rsidP="00CB2B26">
            <w:pPr>
              <w:jc w:val="center"/>
              <w:rPr>
                <w:rFonts w:ascii="ＭＳ ゴシック" w:eastAsia="ＭＳ ゴシック" w:hAnsi="ＭＳ ゴシック"/>
                <w:color w:val="FFFFFF"/>
                <w:sz w:val="20"/>
                <w:szCs w:val="16"/>
              </w:rPr>
            </w:pPr>
            <w:r w:rsidRPr="007A4F94">
              <w:rPr>
                <w:rFonts w:ascii="ＭＳ ゴシック" w:eastAsia="ＭＳ ゴシック" w:hAnsi="ＭＳ ゴシック" w:hint="eastAsia"/>
                <w:color w:val="FFFFFF"/>
                <w:sz w:val="20"/>
                <w:szCs w:val="16"/>
              </w:rPr>
              <w:t>学年</w:t>
            </w:r>
          </w:p>
        </w:tc>
        <w:tc>
          <w:tcPr>
            <w:tcW w:w="1564" w:type="dxa"/>
            <w:gridSpan w:val="3"/>
            <w:vAlign w:val="center"/>
          </w:tcPr>
          <w:p w14:paraId="7C95A49E" w14:textId="77777777" w:rsidR="007A4F94" w:rsidRPr="00636D70" w:rsidRDefault="007A4F94" w:rsidP="00CB2B26">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年生</w:t>
            </w:r>
          </w:p>
        </w:tc>
        <w:tc>
          <w:tcPr>
            <w:tcW w:w="4107" w:type="dxa"/>
            <w:gridSpan w:val="5"/>
            <w:vMerge/>
            <w:tcBorders>
              <w:right w:val="single" w:sz="4" w:space="0" w:color="auto"/>
            </w:tcBorders>
            <w:vAlign w:val="center"/>
          </w:tcPr>
          <w:p w14:paraId="13D93517" w14:textId="77777777" w:rsidR="007A4F94" w:rsidRPr="00636D70" w:rsidRDefault="007A4F94" w:rsidP="00CB2B26">
            <w:pPr>
              <w:jc w:val="left"/>
              <w:rPr>
                <w:rFonts w:ascii="ＭＳ ゴシック" w:eastAsia="ＭＳ ゴシック" w:hAnsi="ＭＳ ゴシック"/>
                <w:b/>
                <w:sz w:val="18"/>
                <w:szCs w:val="16"/>
              </w:rPr>
            </w:pPr>
          </w:p>
        </w:tc>
      </w:tr>
      <w:tr w:rsidR="007A4F94" w:rsidRPr="00B449AC" w14:paraId="3FA12333" w14:textId="77777777" w:rsidTr="00CB2B26">
        <w:trPr>
          <w:trHeight w:val="141"/>
        </w:trPr>
        <w:tc>
          <w:tcPr>
            <w:tcW w:w="3827" w:type="dxa"/>
            <w:gridSpan w:val="3"/>
            <w:vMerge/>
            <w:tcBorders>
              <w:bottom w:val="single" w:sz="4" w:space="0" w:color="auto"/>
            </w:tcBorders>
            <w:vAlign w:val="center"/>
          </w:tcPr>
          <w:p w14:paraId="54CEAD0C" w14:textId="77777777" w:rsidR="007A4F94" w:rsidRPr="00133D9D" w:rsidRDefault="007A4F94" w:rsidP="00CB2B26">
            <w:pPr>
              <w:jc w:val="center"/>
              <w:rPr>
                <w:rFonts w:ascii="ＭＳ ゴシック" w:eastAsia="ＭＳ ゴシック" w:hAnsi="ＭＳ ゴシック"/>
                <w:sz w:val="16"/>
                <w:szCs w:val="16"/>
              </w:rPr>
            </w:pPr>
          </w:p>
        </w:tc>
        <w:tc>
          <w:tcPr>
            <w:tcW w:w="2697" w:type="dxa"/>
            <w:gridSpan w:val="4"/>
            <w:vAlign w:val="center"/>
          </w:tcPr>
          <w:p w14:paraId="17D181C0" w14:textId="77777777" w:rsidR="007A4F94" w:rsidRPr="00636D70" w:rsidRDefault="007A4F94" w:rsidP="00CB2B26">
            <w:pPr>
              <w:jc w:val="center"/>
              <w:rPr>
                <w:rFonts w:ascii="ＭＳ ゴシック" w:eastAsia="ＭＳ ゴシック" w:hAnsi="ＭＳ ゴシック"/>
                <w:sz w:val="20"/>
                <w:szCs w:val="16"/>
              </w:rPr>
            </w:pPr>
            <w:r w:rsidRPr="007A4F94">
              <w:rPr>
                <w:rFonts w:ascii="ＭＳ ゴシック" w:eastAsia="ＭＳ ゴシック" w:hAnsi="ＭＳ ゴシック" w:hint="eastAsia"/>
                <w:sz w:val="16"/>
                <w:szCs w:val="18"/>
              </w:rPr>
              <w:t>※本年11月時点の年齢・学年</w:t>
            </w:r>
          </w:p>
        </w:tc>
        <w:tc>
          <w:tcPr>
            <w:tcW w:w="4107" w:type="dxa"/>
            <w:gridSpan w:val="5"/>
            <w:vMerge/>
            <w:tcBorders>
              <w:right w:val="single" w:sz="4" w:space="0" w:color="auto"/>
            </w:tcBorders>
            <w:vAlign w:val="center"/>
          </w:tcPr>
          <w:p w14:paraId="5B6B54CD" w14:textId="77777777" w:rsidR="007A4F94" w:rsidRPr="00636D70" w:rsidRDefault="007A4F94" w:rsidP="00CB2B26">
            <w:pPr>
              <w:jc w:val="left"/>
              <w:rPr>
                <w:rFonts w:ascii="ＭＳ ゴシック" w:eastAsia="ＭＳ ゴシック" w:hAnsi="ＭＳ ゴシック"/>
                <w:b/>
                <w:sz w:val="18"/>
                <w:szCs w:val="16"/>
              </w:rPr>
            </w:pPr>
          </w:p>
        </w:tc>
      </w:tr>
      <w:tr w:rsidR="007A4F94" w:rsidRPr="00B449AC" w14:paraId="1D8D0792" w14:textId="77777777" w:rsidTr="00CB2B26">
        <w:trPr>
          <w:trHeight w:val="214"/>
        </w:trPr>
        <w:tc>
          <w:tcPr>
            <w:tcW w:w="849" w:type="dxa"/>
            <w:shd w:val="clear" w:color="auto" w:fill="FF0000"/>
            <w:vAlign w:val="center"/>
          </w:tcPr>
          <w:p w14:paraId="23D0367E" w14:textId="77777777" w:rsidR="007A4F94" w:rsidRPr="007747A7" w:rsidRDefault="007A4F94" w:rsidP="00CB2B26">
            <w:pPr>
              <w:jc w:val="center"/>
              <w:rPr>
                <w:rFonts w:ascii="ＭＳ ゴシック" w:eastAsia="ＭＳ ゴシック" w:hAnsi="ＭＳ ゴシック"/>
                <w:b/>
                <w:color w:val="FFFFFF"/>
                <w:sz w:val="20"/>
                <w:szCs w:val="18"/>
              </w:rPr>
            </w:pPr>
            <w:r w:rsidRPr="007747A7">
              <w:rPr>
                <w:rFonts w:ascii="ＭＳ ゴシック" w:eastAsia="ＭＳ ゴシック" w:hAnsi="ＭＳ ゴシック" w:hint="eastAsia"/>
                <w:b/>
                <w:color w:val="FFFFFF"/>
                <w:sz w:val="20"/>
                <w:szCs w:val="18"/>
              </w:rPr>
              <w:t>住　所</w:t>
            </w:r>
          </w:p>
        </w:tc>
        <w:tc>
          <w:tcPr>
            <w:tcW w:w="5675" w:type="dxa"/>
            <w:gridSpan w:val="6"/>
            <w:vAlign w:val="center"/>
          </w:tcPr>
          <w:p w14:paraId="05C746E2" w14:textId="77777777" w:rsidR="007A4F94" w:rsidRPr="00636D70" w:rsidRDefault="007A4F94" w:rsidP="00CB2B26">
            <w:pPr>
              <w:jc w:val="left"/>
              <w:rPr>
                <w:rFonts w:ascii="ＭＳ ゴシック" w:eastAsia="ＭＳ ゴシック" w:hAnsi="ＭＳ ゴシック"/>
                <w:sz w:val="18"/>
                <w:szCs w:val="16"/>
              </w:rPr>
            </w:pPr>
            <w:r w:rsidRPr="00636D70">
              <w:rPr>
                <w:rFonts w:ascii="ＭＳ ゴシック" w:eastAsia="ＭＳ ゴシック" w:hAnsi="ＭＳ ゴシック" w:hint="eastAsia"/>
                <w:sz w:val="18"/>
                <w:szCs w:val="16"/>
              </w:rPr>
              <w:t>（〒　　—　　　　）</w:t>
            </w:r>
          </w:p>
          <w:p w14:paraId="48F70E0A" w14:textId="77777777" w:rsidR="007A4F94" w:rsidRDefault="007A4F94" w:rsidP="00CB2B26">
            <w:pPr>
              <w:rPr>
                <w:rFonts w:ascii="ＭＳ ゴシック" w:eastAsia="ＭＳ ゴシック" w:hAnsi="ＭＳ ゴシック"/>
                <w:sz w:val="16"/>
                <w:szCs w:val="16"/>
              </w:rPr>
            </w:pPr>
          </w:p>
          <w:p w14:paraId="48E2697A" w14:textId="77777777" w:rsidR="007A4F94" w:rsidRDefault="007A4F94" w:rsidP="00CB2B26">
            <w:pPr>
              <w:rPr>
                <w:rFonts w:ascii="ＭＳ ゴシック" w:eastAsia="ＭＳ ゴシック" w:hAnsi="ＭＳ ゴシック"/>
                <w:sz w:val="16"/>
                <w:szCs w:val="16"/>
              </w:rPr>
            </w:pPr>
          </w:p>
          <w:p w14:paraId="30F550FA" w14:textId="77777777" w:rsidR="007A4F94" w:rsidRDefault="007A4F94" w:rsidP="00CB2B26">
            <w:pPr>
              <w:rPr>
                <w:rFonts w:ascii="ＭＳ ゴシック" w:eastAsia="ＭＳ ゴシック" w:hAnsi="ＭＳ ゴシック"/>
                <w:sz w:val="16"/>
                <w:szCs w:val="16"/>
              </w:rPr>
            </w:pPr>
          </w:p>
          <w:p w14:paraId="4E3050A0" w14:textId="77777777" w:rsidR="007A4F94" w:rsidRPr="00B449AC" w:rsidRDefault="007A4F94" w:rsidP="00CB2B26">
            <w:pPr>
              <w:rPr>
                <w:rFonts w:ascii="ＭＳ ゴシック" w:eastAsia="ＭＳ ゴシック" w:hAnsi="ＭＳ ゴシック"/>
                <w:sz w:val="16"/>
                <w:szCs w:val="16"/>
              </w:rPr>
            </w:pPr>
          </w:p>
        </w:tc>
        <w:tc>
          <w:tcPr>
            <w:tcW w:w="4107" w:type="dxa"/>
            <w:gridSpan w:val="5"/>
            <w:tcBorders>
              <w:bottom w:val="single" w:sz="4" w:space="0" w:color="auto"/>
              <w:right w:val="single" w:sz="4" w:space="0" w:color="auto"/>
            </w:tcBorders>
            <w:vAlign w:val="center"/>
          </w:tcPr>
          <w:p w14:paraId="2E91E0BE" w14:textId="77777777" w:rsidR="007A4F94" w:rsidRPr="00694E77" w:rsidRDefault="007A4F94" w:rsidP="00CB2B26">
            <w:pPr>
              <w:jc w:val="left"/>
              <w:rPr>
                <w:rFonts w:ascii="ＭＳ ゴシック" w:eastAsia="ＭＳ ゴシック" w:hAnsi="ＭＳ ゴシック"/>
                <w:b/>
                <w:sz w:val="18"/>
              </w:rPr>
            </w:pPr>
            <w:r w:rsidRPr="00694E77">
              <w:rPr>
                <w:rFonts w:ascii="ＭＳ ゴシック" w:eastAsia="ＭＳ ゴシック" w:hAnsi="ＭＳ ゴシック" w:hint="eastAsia"/>
                <w:b/>
                <w:sz w:val="18"/>
              </w:rPr>
              <w:t>【演奏形態】</w:t>
            </w:r>
          </w:p>
          <w:p w14:paraId="2D67B1F7" w14:textId="77777777" w:rsidR="007A4F94" w:rsidRPr="00694E77" w:rsidRDefault="007A4F94" w:rsidP="00CB2B26">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ピアノ独奏</w:t>
            </w:r>
          </w:p>
          <w:p w14:paraId="7E231B81" w14:textId="77777777" w:rsidR="007A4F94" w:rsidRPr="00694E77" w:rsidRDefault="007A4F94" w:rsidP="00CB2B26">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ピアノ連弾（　　　　</w:t>
            </w:r>
            <w:r>
              <w:rPr>
                <w:rFonts w:ascii="ＭＳ ゴシック" w:eastAsia="ＭＳ ゴシック" w:hAnsi="ＭＳ ゴシック" w:hint="eastAsia"/>
                <w:sz w:val="18"/>
              </w:rPr>
              <w:t>人</w:t>
            </w:r>
            <w:r w:rsidRPr="00694E77">
              <w:rPr>
                <w:rFonts w:ascii="ＭＳ ゴシック" w:eastAsia="ＭＳ ゴシック" w:hAnsi="ＭＳ ゴシック" w:hint="eastAsia"/>
                <w:sz w:val="18"/>
              </w:rPr>
              <w:t>）</w:t>
            </w:r>
          </w:p>
          <w:p w14:paraId="23E32EB5" w14:textId="77777777" w:rsidR="007A4F94" w:rsidRPr="00FE21B7" w:rsidRDefault="007A4F94" w:rsidP="00CB2B26">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ピアノアンサンブル（　　　　</w:t>
            </w:r>
            <w:r>
              <w:rPr>
                <w:rFonts w:ascii="ＭＳ ゴシック" w:eastAsia="ＭＳ ゴシック" w:hAnsi="ＭＳ ゴシック" w:hint="eastAsia"/>
                <w:sz w:val="18"/>
              </w:rPr>
              <w:t>人</w:t>
            </w:r>
            <w:r w:rsidRPr="00694E77">
              <w:rPr>
                <w:rFonts w:ascii="ＭＳ ゴシック" w:eastAsia="ＭＳ ゴシック" w:hAnsi="ＭＳ ゴシック" w:hint="eastAsia"/>
                <w:sz w:val="18"/>
              </w:rPr>
              <w:t>）</w:t>
            </w:r>
          </w:p>
          <w:p w14:paraId="5D839F8F" w14:textId="77777777" w:rsidR="007A4F94" w:rsidRPr="001E1C0A" w:rsidRDefault="007A4F94" w:rsidP="00CB2B26">
            <w:pPr>
              <w:spacing w:line="0" w:lineRule="atLeast"/>
              <w:rPr>
                <w:rFonts w:ascii="ＭＳ ゴシック" w:eastAsia="ＭＳ ゴシック" w:hAnsi="ＭＳ ゴシック"/>
                <w:b/>
                <w:color w:val="FF0000"/>
                <w:sz w:val="20"/>
              </w:rPr>
            </w:pPr>
            <w:r w:rsidRPr="001E1C0A">
              <w:rPr>
                <w:rFonts w:ascii="ＭＳ ゴシック" w:eastAsia="ＭＳ ゴシック" w:hAnsi="ＭＳ ゴシック" w:hint="eastAsia"/>
                <w:b/>
                <w:color w:val="FF0000"/>
                <w:sz w:val="18"/>
              </w:rPr>
              <w:t>（いずれかに必ず☑をつけてください。）</w:t>
            </w:r>
          </w:p>
        </w:tc>
      </w:tr>
      <w:tr w:rsidR="007A4F94" w:rsidRPr="00B449AC" w14:paraId="150A826D" w14:textId="77777777" w:rsidTr="00CB2B26">
        <w:trPr>
          <w:trHeight w:val="422"/>
        </w:trPr>
        <w:tc>
          <w:tcPr>
            <w:tcW w:w="849" w:type="dxa"/>
            <w:vMerge w:val="restart"/>
            <w:shd w:val="clear" w:color="auto" w:fill="FF0000"/>
            <w:vAlign w:val="center"/>
          </w:tcPr>
          <w:p w14:paraId="46681E9E" w14:textId="77777777" w:rsidR="007A4F94" w:rsidRPr="007747A7" w:rsidRDefault="007A4F94" w:rsidP="00CB2B26">
            <w:pPr>
              <w:jc w:val="center"/>
              <w:rPr>
                <w:rFonts w:ascii="ＭＳ ゴシック" w:eastAsia="ＭＳ ゴシック" w:hAnsi="ＭＳ ゴシック"/>
                <w:b/>
                <w:color w:val="FFFFFF"/>
                <w:sz w:val="20"/>
                <w:szCs w:val="18"/>
              </w:rPr>
            </w:pPr>
            <w:r w:rsidRPr="007747A7">
              <w:rPr>
                <w:rFonts w:ascii="ＭＳ ゴシック" w:eastAsia="ＭＳ ゴシック" w:hAnsi="ＭＳ ゴシック" w:hint="eastAsia"/>
                <w:b/>
                <w:color w:val="FFFFFF"/>
                <w:sz w:val="20"/>
                <w:szCs w:val="18"/>
              </w:rPr>
              <w:t>連絡先</w:t>
            </w:r>
          </w:p>
        </w:tc>
        <w:tc>
          <w:tcPr>
            <w:tcW w:w="849" w:type="dxa"/>
            <w:tcBorders>
              <w:bottom w:val="single" w:sz="4" w:space="0" w:color="auto"/>
            </w:tcBorders>
            <w:shd w:val="clear" w:color="auto" w:fill="FF0000"/>
            <w:vAlign w:val="center"/>
          </w:tcPr>
          <w:p w14:paraId="236B5E2E" w14:textId="77777777" w:rsidR="007A4F94" w:rsidRPr="00FC180F" w:rsidRDefault="007A4F94" w:rsidP="00CB2B26">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電話</w:t>
            </w:r>
          </w:p>
        </w:tc>
        <w:tc>
          <w:tcPr>
            <w:tcW w:w="4826" w:type="dxa"/>
            <w:gridSpan w:val="5"/>
            <w:tcBorders>
              <w:bottom w:val="single" w:sz="4" w:space="0" w:color="auto"/>
            </w:tcBorders>
            <w:vAlign w:val="center"/>
          </w:tcPr>
          <w:p w14:paraId="6908C8D3" w14:textId="77777777" w:rsidR="007A4F94" w:rsidRPr="00133D9D" w:rsidRDefault="007A4F94" w:rsidP="00CB2B26">
            <w:pPr>
              <w:jc w:val="left"/>
              <w:rPr>
                <w:rFonts w:ascii="ＭＳ ゴシック" w:eastAsia="ＭＳ ゴシック" w:hAnsi="ＭＳ ゴシック"/>
                <w:sz w:val="12"/>
                <w:szCs w:val="16"/>
              </w:rPr>
            </w:pPr>
          </w:p>
          <w:p w14:paraId="110D36C0" w14:textId="77777777" w:rsidR="007A4F94" w:rsidRPr="00133D9D" w:rsidRDefault="007A4F94" w:rsidP="00CB2B26">
            <w:pPr>
              <w:jc w:val="left"/>
              <w:rPr>
                <w:rFonts w:ascii="ＭＳ ゴシック" w:eastAsia="ＭＳ ゴシック" w:hAnsi="ＭＳ ゴシック"/>
                <w:sz w:val="12"/>
                <w:szCs w:val="16"/>
              </w:rPr>
            </w:pPr>
          </w:p>
        </w:tc>
        <w:tc>
          <w:tcPr>
            <w:tcW w:w="4107" w:type="dxa"/>
            <w:gridSpan w:val="5"/>
            <w:vMerge w:val="restart"/>
            <w:tcBorders>
              <w:bottom w:val="single" w:sz="4" w:space="0" w:color="auto"/>
              <w:right w:val="single" w:sz="4" w:space="0" w:color="auto"/>
            </w:tcBorders>
            <w:vAlign w:val="center"/>
          </w:tcPr>
          <w:p w14:paraId="42FA0D09" w14:textId="77777777" w:rsidR="007A4F94" w:rsidRPr="00694E77" w:rsidRDefault="007A4F94" w:rsidP="00CB2B26">
            <w:pPr>
              <w:jc w:val="left"/>
              <w:rPr>
                <w:rFonts w:ascii="ＭＳ ゴシック" w:eastAsia="ＭＳ ゴシック" w:hAnsi="ＭＳ ゴシック"/>
                <w:b/>
                <w:sz w:val="18"/>
              </w:rPr>
            </w:pPr>
            <w:r w:rsidRPr="00694E77">
              <w:rPr>
                <w:rFonts w:ascii="ＭＳ ゴシック" w:eastAsia="ＭＳ ゴシック" w:hAnsi="ＭＳ ゴシック" w:hint="eastAsia"/>
                <w:b/>
                <w:sz w:val="18"/>
              </w:rPr>
              <w:t>【演奏レベル】</w:t>
            </w:r>
          </w:p>
          <w:p w14:paraId="0DD2EF55" w14:textId="77777777" w:rsidR="007A4F94" w:rsidRPr="00694E77" w:rsidRDefault="007A4F94" w:rsidP="00CB2B26">
            <w:pPr>
              <w:jc w:val="lef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導入レベル　 </w:t>
            </w:r>
            <w:r>
              <w:rPr>
                <w:rFonts w:ascii="ＭＳ ゴシック" w:eastAsia="ＭＳ ゴシック" w:hAnsi="ＭＳ ゴシック"/>
                <w:sz w:val="18"/>
              </w:rPr>
              <w:t xml:space="preserve">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バイエル前半</w:t>
            </w:r>
          </w:p>
          <w:p w14:paraId="70345A48" w14:textId="77777777" w:rsidR="007A4F94" w:rsidRPr="00694E77" w:rsidRDefault="007A4F94" w:rsidP="00CB2B26">
            <w:pPr>
              <w:spacing w:line="0" w:lineRule="atLeas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バイエル後半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ブルグミュラー</w:t>
            </w:r>
          </w:p>
          <w:p w14:paraId="23786429" w14:textId="77777777" w:rsidR="007A4F94" w:rsidRPr="00694E77" w:rsidRDefault="007A4F94" w:rsidP="00CB2B26">
            <w:pPr>
              <w:spacing w:line="0" w:lineRule="atLeast"/>
              <w:rPr>
                <w:rFonts w:ascii="ＭＳ ゴシック" w:eastAsia="ＭＳ ゴシック" w:hAnsi="ＭＳ ゴシック"/>
                <w:sz w:val="18"/>
              </w:rPr>
            </w:pP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 xml:space="preserve">ソナチネ　　 </w:t>
            </w:r>
            <w:r>
              <w:rPr>
                <w:rFonts w:ascii="ＭＳ ゴシック" w:eastAsia="ＭＳ ゴシック" w:hAnsi="ＭＳ ゴシック"/>
                <w:sz w:val="18"/>
              </w:rPr>
              <w:t xml:space="preserve"> </w:t>
            </w:r>
            <w:r w:rsidRPr="001B6760">
              <w:rPr>
                <w:rFonts w:ascii="ＭＳ ゴシック" w:eastAsia="ＭＳ ゴシック" w:hAnsi="ＭＳ ゴシック" w:hint="eastAsia"/>
                <w:sz w:val="21"/>
              </w:rPr>
              <w:t>□</w:t>
            </w:r>
            <w:r w:rsidRPr="00694E77">
              <w:rPr>
                <w:rFonts w:ascii="ＭＳ ゴシック" w:eastAsia="ＭＳ ゴシック" w:hAnsi="ＭＳ ゴシック" w:hint="eastAsia"/>
                <w:sz w:val="18"/>
              </w:rPr>
              <w:t>ソナタ以上</w:t>
            </w:r>
          </w:p>
          <w:p w14:paraId="5CA730DD" w14:textId="77777777" w:rsidR="007A4F94" w:rsidRPr="001E1C0A" w:rsidRDefault="007A4F94" w:rsidP="00CB2B26">
            <w:pPr>
              <w:spacing w:line="0" w:lineRule="atLeast"/>
              <w:rPr>
                <w:rFonts w:ascii="ＭＳ ゴシック" w:eastAsia="ＭＳ ゴシック" w:hAnsi="ＭＳ ゴシック"/>
                <w:b/>
                <w:color w:val="FF0000"/>
                <w:sz w:val="20"/>
              </w:rPr>
            </w:pPr>
            <w:r w:rsidRPr="001E1C0A">
              <w:rPr>
                <w:rFonts w:ascii="ＭＳ ゴシック" w:eastAsia="ＭＳ ゴシック" w:hAnsi="ＭＳ ゴシック" w:hint="eastAsia"/>
                <w:b/>
                <w:color w:val="FF0000"/>
                <w:sz w:val="18"/>
              </w:rPr>
              <w:t>（いずれかに必ず☑をつけてください。）</w:t>
            </w:r>
          </w:p>
        </w:tc>
      </w:tr>
      <w:tr w:rsidR="007A4F94" w:rsidRPr="00B449AC" w14:paraId="0884A997" w14:textId="77777777" w:rsidTr="00CB2B26">
        <w:trPr>
          <w:trHeight w:val="422"/>
        </w:trPr>
        <w:tc>
          <w:tcPr>
            <w:tcW w:w="849" w:type="dxa"/>
            <w:vMerge/>
            <w:shd w:val="clear" w:color="auto" w:fill="FF0000"/>
            <w:vAlign w:val="center"/>
          </w:tcPr>
          <w:p w14:paraId="4F3A57E7" w14:textId="77777777" w:rsidR="007A4F94" w:rsidRPr="00B449AC" w:rsidRDefault="007A4F94" w:rsidP="00CB2B26">
            <w:pPr>
              <w:jc w:val="center"/>
              <w:rPr>
                <w:rFonts w:ascii="ＭＳ ゴシック" w:eastAsia="ＭＳ ゴシック" w:hAnsi="ＭＳ ゴシック"/>
                <w:sz w:val="16"/>
                <w:szCs w:val="18"/>
              </w:rPr>
            </w:pPr>
          </w:p>
        </w:tc>
        <w:tc>
          <w:tcPr>
            <w:tcW w:w="849" w:type="dxa"/>
            <w:shd w:val="clear" w:color="auto" w:fill="FF0000"/>
            <w:vAlign w:val="center"/>
          </w:tcPr>
          <w:p w14:paraId="0C4B1DA0" w14:textId="77777777" w:rsidR="007A4F94" w:rsidRPr="00FC180F" w:rsidRDefault="007A4F94" w:rsidP="00CB2B26">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FAX</w:t>
            </w:r>
          </w:p>
        </w:tc>
        <w:tc>
          <w:tcPr>
            <w:tcW w:w="4826" w:type="dxa"/>
            <w:gridSpan w:val="5"/>
            <w:vAlign w:val="center"/>
          </w:tcPr>
          <w:p w14:paraId="38BC3B66" w14:textId="77777777" w:rsidR="007A4F94" w:rsidRPr="00133D9D" w:rsidRDefault="007A4F94" w:rsidP="00CB2B26">
            <w:pPr>
              <w:jc w:val="left"/>
              <w:rPr>
                <w:rFonts w:ascii="ＭＳ ゴシック" w:eastAsia="ＭＳ ゴシック" w:hAnsi="ＭＳ ゴシック"/>
                <w:sz w:val="12"/>
                <w:szCs w:val="16"/>
              </w:rPr>
            </w:pPr>
          </w:p>
          <w:p w14:paraId="283F7B58" w14:textId="77777777" w:rsidR="007A4F94" w:rsidRPr="00133D9D" w:rsidRDefault="007A4F94" w:rsidP="00CB2B26">
            <w:pPr>
              <w:jc w:val="left"/>
              <w:rPr>
                <w:rFonts w:ascii="ＭＳ ゴシック" w:eastAsia="ＭＳ ゴシック" w:hAnsi="ＭＳ ゴシック"/>
                <w:sz w:val="12"/>
                <w:szCs w:val="16"/>
              </w:rPr>
            </w:pPr>
          </w:p>
        </w:tc>
        <w:tc>
          <w:tcPr>
            <w:tcW w:w="4107" w:type="dxa"/>
            <w:gridSpan w:val="5"/>
            <w:vMerge/>
            <w:tcBorders>
              <w:right w:val="single" w:sz="4" w:space="0" w:color="auto"/>
            </w:tcBorders>
            <w:vAlign w:val="center"/>
          </w:tcPr>
          <w:p w14:paraId="266B96CB" w14:textId="77777777" w:rsidR="007A4F94" w:rsidRPr="00B449AC" w:rsidRDefault="007A4F94" w:rsidP="00CB2B26">
            <w:pPr>
              <w:spacing w:line="0" w:lineRule="atLeast"/>
              <w:jc w:val="center"/>
              <w:rPr>
                <w:rFonts w:ascii="ＭＳ ゴシック" w:eastAsia="ＭＳ ゴシック" w:hAnsi="ＭＳ ゴシック"/>
                <w:sz w:val="16"/>
                <w:szCs w:val="16"/>
              </w:rPr>
            </w:pPr>
          </w:p>
        </w:tc>
      </w:tr>
      <w:tr w:rsidR="007A4F94" w:rsidRPr="00B449AC" w14:paraId="1DCAD610" w14:textId="77777777" w:rsidTr="00CB2B26">
        <w:trPr>
          <w:trHeight w:val="423"/>
        </w:trPr>
        <w:tc>
          <w:tcPr>
            <w:tcW w:w="849" w:type="dxa"/>
            <w:vMerge/>
            <w:shd w:val="clear" w:color="auto" w:fill="FF0000"/>
            <w:vAlign w:val="center"/>
          </w:tcPr>
          <w:p w14:paraId="646AB00A" w14:textId="77777777" w:rsidR="007A4F94" w:rsidRPr="00B449AC" w:rsidRDefault="007A4F94" w:rsidP="00CB2B26">
            <w:pPr>
              <w:jc w:val="center"/>
              <w:rPr>
                <w:rFonts w:ascii="ＭＳ ゴシック" w:eastAsia="ＭＳ ゴシック" w:hAnsi="ＭＳ ゴシック"/>
                <w:sz w:val="16"/>
                <w:szCs w:val="16"/>
              </w:rPr>
            </w:pPr>
          </w:p>
        </w:tc>
        <w:tc>
          <w:tcPr>
            <w:tcW w:w="849" w:type="dxa"/>
            <w:shd w:val="clear" w:color="auto" w:fill="FF0000"/>
            <w:vAlign w:val="center"/>
          </w:tcPr>
          <w:p w14:paraId="6BF05396" w14:textId="77777777" w:rsidR="007A4F94" w:rsidRPr="00FC180F" w:rsidRDefault="007A4F94" w:rsidP="00CB2B26">
            <w:pPr>
              <w:jc w:val="center"/>
              <w:rPr>
                <w:rFonts w:ascii="ＭＳ ゴシック" w:eastAsia="ＭＳ ゴシック" w:hAnsi="ＭＳ ゴシック"/>
                <w:b/>
                <w:bCs/>
                <w:color w:val="FFFFFF"/>
                <w:sz w:val="20"/>
                <w:szCs w:val="16"/>
              </w:rPr>
            </w:pPr>
            <w:r w:rsidRPr="00FC180F">
              <w:rPr>
                <w:rFonts w:ascii="ＭＳ ゴシック" w:eastAsia="ＭＳ ゴシック" w:hAnsi="ＭＳ ゴシック" w:hint="eastAsia"/>
                <w:b/>
                <w:bCs/>
                <w:color w:val="FFFFFF"/>
                <w:sz w:val="20"/>
                <w:szCs w:val="16"/>
              </w:rPr>
              <w:t>メール</w:t>
            </w:r>
          </w:p>
        </w:tc>
        <w:tc>
          <w:tcPr>
            <w:tcW w:w="4826" w:type="dxa"/>
            <w:gridSpan w:val="5"/>
            <w:vAlign w:val="center"/>
          </w:tcPr>
          <w:p w14:paraId="7DC3872B" w14:textId="77777777" w:rsidR="007A4F94" w:rsidRPr="00133D9D" w:rsidRDefault="007A4F94" w:rsidP="00CB2B26">
            <w:pPr>
              <w:jc w:val="left"/>
              <w:rPr>
                <w:rFonts w:ascii="ＭＳ ゴシック" w:eastAsia="ＭＳ ゴシック" w:hAnsi="ＭＳ ゴシック"/>
                <w:sz w:val="12"/>
                <w:szCs w:val="16"/>
              </w:rPr>
            </w:pPr>
          </w:p>
          <w:p w14:paraId="51256931" w14:textId="77777777" w:rsidR="007A4F94" w:rsidRPr="00133D9D" w:rsidRDefault="007A4F94" w:rsidP="00CB2B26">
            <w:pPr>
              <w:jc w:val="left"/>
              <w:rPr>
                <w:rFonts w:ascii="ＭＳ ゴシック" w:eastAsia="ＭＳ ゴシック" w:hAnsi="ＭＳ ゴシック"/>
                <w:sz w:val="12"/>
                <w:szCs w:val="16"/>
              </w:rPr>
            </w:pPr>
          </w:p>
        </w:tc>
        <w:tc>
          <w:tcPr>
            <w:tcW w:w="4107" w:type="dxa"/>
            <w:gridSpan w:val="5"/>
            <w:vMerge/>
            <w:tcBorders>
              <w:right w:val="single" w:sz="4" w:space="0" w:color="auto"/>
            </w:tcBorders>
            <w:vAlign w:val="center"/>
          </w:tcPr>
          <w:p w14:paraId="23415E49" w14:textId="77777777" w:rsidR="007A4F94" w:rsidRPr="00B449AC" w:rsidRDefault="007A4F94" w:rsidP="00CB2B26">
            <w:pPr>
              <w:spacing w:line="0" w:lineRule="atLeast"/>
              <w:jc w:val="center"/>
              <w:rPr>
                <w:rFonts w:ascii="ＭＳ ゴシック" w:eastAsia="ＭＳ ゴシック" w:hAnsi="ＭＳ ゴシック"/>
                <w:sz w:val="16"/>
                <w:szCs w:val="16"/>
              </w:rPr>
            </w:pPr>
          </w:p>
        </w:tc>
      </w:tr>
      <w:tr w:rsidR="007A4F94" w:rsidRPr="00B449AC" w14:paraId="5D1DD639" w14:textId="77777777" w:rsidTr="00CB2B26">
        <w:trPr>
          <w:trHeight w:val="56"/>
        </w:trPr>
        <w:tc>
          <w:tcPr>
            <w:tcW w:w="6524" w:type="dxa"/>
            <w:gridSpan w:val="7"/>
            <w:tcBorders>
              <w:right w:val="single" w:sz="4" w:space="0" w:color="auto"/>
            </w:tcBorders>
            <w:vAlign w:val="center"/>
          </w:tcPr>
          <w:p w14:paraId="0982D87E" w14:textId="77777777" w:rsidR="007A4F94" w:rsidRPr="00B449AC" w:rsidRDefault="007A4F94" w:rsidP="00CB2B26">
            <w:pPr>
              <w:jc w:val="center"/>
              <w:rPr>
                <w:rFonts w:ascii="ＭＳ ゴシック" w:eastAsia="ＭＳ ゴシック" w:hAnsi="ＭＳ ゴシック"/>
                <w:sz w:val="16"/>
                <w:szCs w:val="16"/>
              </w:rPr>
            </w:pPr>
            <w:r w:rsidRPr="00636D70">
              <w:rPr>
                <w:rFonts w:ascii="ＭＳ ゴシック" w:eastAsia="ＭＳ ゴシック" w:hAnsi="ＭＳ ゴシック" w:hint="eastAsia"/>
                <w:sz w:val="18"/>
                <w:szCs w:val="16"/>
              </w:rPr>
              <w:t>演奏曲は出演決定後に確認をさせていただきます。</w:t>
            </w:r>
          </w:p>
        </w:tc>
        <w:tc>
          <w:tcPr>
            <w:tcW w:w="4107" w:type="dxa"/>
            <w:gridSpan w:val="5"/>
            <w:tcBorders>
              <w:right w:val="single" w:sz="4" w:space="0" w:color="auto"/>
            </w:tcBorders>
            <w:vAlign w:val="center"/>
          </w:tcPr>
          <w:p w14:paraId="7BB8017B" w14:textId="77777777" w:rsidR="007A4F94" w:rsidRPr="00B449AC" w:rsidRDefault="007A4F94" w:rsidP="00CB2B26">
            <w:pPr>
              <w:jc w:val="center"/>
              <w:rPr>
                <w:rFonts w:ascii="ＭＳ ゴシック" w:eastAsia="ＭＳ ゴシック" w:hAnsi="ＭＳ ゴシック"/>
                <w:sz w:val="16"/>
                <w:szCs w:val="16"/>
              </w:rPr>
            </w:pPr>
          </w:p>
        </w:tc>
      </w:tr>
      <w:tr w:rsidR="007A4F94" w:rsidRPr="00CD267E" w14:paraId="71152DE2" w14:textId="77777777" w:rsidTr="00CB2B26">
        <w:trPr>
          <w:trHeight w:val="56"/>
        </w:trPr>
        <w:tc>
          <w:tcPr>
            <w:tcW w:w="10631" w:type="dxa"/>
            <w:gridSpan w:val="12"/>
            <w:tcBorders>
              <w:left w:val="nil"/>
              <w:bottom w:val="nil"/>
              <w:right w:val="nil"/>
            </w:tcBorders>
            <w:vAlign w:val="center"/>
          </w:tcPr>
          <w:p w14:paraId="5CB0435D" w14:textId="77777777" w:rsidR="007A4F94" w:rsidRPr="00CD267E" w:rsidRDefault="007A4F94" w:rsidP="00CB2B26">
            <w:pPr>
              <w:jc w:val="center"/>
              <w:rPr>
                <w:rFonts w:ascii="ＭＳ ゴシック" w:eastAsia="ＭＳ ゴシック" w:hAnsi="ＭＳ ゴシック"/>
                <w:sz w:val="8"/>
                <w:szCs w:val="16"/>
              </w:rPr>
            </w:pPr>
          </w:p>
        </w:tc>
      </w:tr>
      <w:tr w:rsidR="007A4F94" w:rsidRPr="00B449AC" w14:paraId="7BFAC131" w14:textId="77777777" w:rsidTr="00CB2B26">
        <w:trPr>
          <w:trHeight w:val="70"/>
        </w:trPr>
        <w:tc>
          <w:tcPr>
            <w:tcW w:w="5951" w:type="dxa"/>
            <w:gridSpan w:val="5"/>
            <w:tcBorders>
              <w:right w:val="single" w:sz="4" w:space="0" w:color="auto"/>
            </w:tcBorders>
            <w:shd w:val="clear" w:color="auto" w:fill="FF0000"/>
            <w:vAlign w:val="center"/>
          </w:tcPr>
          <w:p w14:paraId="548E34E8" w14:textId="77777777" w:rsidR="007A4F94" w:rsidRPr="00870930" w:rsidRDefault="007A4F94" w:rsidP="00CB2B26">
            <w:pPr>
              <w:jc w:val="center"/>
              <w:rPr>
                <w:rFonts w:ascii="Meiryo UI" w:eastAsia="Meiryo UI" w:hAnsi="Meiryo UI"/>
                <w:b/>
                <w:color w:val="FFFFFF"/>
                <w:sz w:val="12"/>
                <w:szCs w:val="16"/>
              </w:rPr>
            </w:pPr>
            <w:r w:rsidRPr="00636D70">
              <w:rPr>
                <w:rFonts w:ascii="Meiryo UI" w:eastAsia="Meiryo UI" w:hAnsi="Meiryo UI"/>
                <w:b/>
                <w:color w:val="FFFFFF"/>
                <w:sz w:val="20"/>
                <w:szCs w:val="16"/>
              </w:rPr>
              <w:t>YouTube</w:t>
            </w:r>
            <w:r w:rsidRPr="00636D70">
              <w:rPr>
                <w:rFonts w:ascii="Meiryo UI" w:eastAsia="Meiryo UI" w:hAnsi="Meiryo UI" w:hint="eastAsia"/>
                <w:b/>
                <w:color w:val="FFFFFF"/>
                <w:sz w:val="20"/>
                <w:szCs w:val="16"/>
              </w:rPr>
              <w:t>ライブ配信にかかる同意欄</w:t>
            </w:r>
          </w:p>
        </w:tc>
        <w:tc>
          <w:tcPr>
            <w:tcW w:w="222" w:type="dxa"/>
            <w:vMerge w:val="restart"/>
            <w:tcBorders>
              <w:top w:val="nil"/>
              <w:right w:val="single" w:sz="4" w:space="0" w:color="auto"/>
            </w:tcBorders>
            <w:vAlign w:val="center"/>
          </w:tcPr>
          <w:p w14:paraId="6E908138" w14:textId="77777777" w:rsidR="007A4F94" w:rsidRPr="00CD267E" w:rsidRDefault="007A4F94" w:rsidP="00CB2B26">
            <w:pPr>
              <w:jc w:val="left"/>
              <w:rPr>
                <w:rFonts w:ascii="ＭＳ ゴシック" w:eastAsia="ＭＳ ゴシック" w:hAnsi="ＭＳ ゴシック"/>
                <w:b/>
                <w:color w:val="FF0000"/>
                <w:sz w:val="12"/>
                <w:szCs w:val="16"/>
              </w:rPr>
            </w:pPr>
          </w:p>
          <w:p w14:paraId="38BA327C" w14:textId="77777777" w:rsidR="007A4F94" w:rsidRPr="00CD267E" w:rsidRDefault="007A4F94" w:rsidP="00CB2B26">
            <w:pPr>
              <w:jc w:val="center"/>
              <w:rPr>
                <w:rFonts w:ascii="ＭＳ ゴシック" w:eastAsia="ＭＳ ゴシック" w:hAnsi="ＭＳ ゴシック"/>
                <w:color w:val="FF0000"/>
                <w:sz w:val="12"/>
                <w:szCs w:val="16"/>
              </w:rPr>
            </w:pPr>
          </w:p>
          <w:p w14:paraId="5A2FA3AD" w14:textId="77777777" w:rsidR="007A4F94" w:rsidRPr="00CD267E" w:rsidRDefault="007A4F94" w:rsidP="00CB2B26">
            <w:pPr>
              <w:jc w:val="center"/>
              <w:rPr>
                <w:rFonts w:ascii="ＭＳ ゴシック" w:eastAsia="ＭＳ ゴシック" w:hAnsi="ＭＳ ゴシック"/>
                <w:color w:val="FF0000"/>
                <w:sz w:val="12"/>
                <w:szCs w:val="16"/>
              </w:rPr>
            </w:pPr>
          </w:p>
          <w:p w14:paraId="70A6FB83" w14:textId="77777777" w:rsidR="007A4F94" w:rsidRPr="00CD267E" w:rsidRDefault="007A4F94" w:rsidP="00CB2B26">
            <w:pPr>
              <w:jc w:val="center"/>
              <w:rPr>
                <w:rFonts w:ascii="ＭＳ ゴシック" w:eastAsia="ＭＳ ゴシック" w:hAnsi="ＭＳ ゴシック"/>
                <w:color w:val="FF0000"/>
                <w:sz w:val="12"/>
                <w:szCs w:val="16"/>
              </w:rPr>
            </w:pPr>
          </w:p>
          <w:p w14:paraId="510BBE5C" w14:textId="77777777" w:rsidR="007A4F94" w:rsidRPr="00CD267E" w:rsidRDefault="007A4F94" w:rsidP="00CB2B26">
            <w:pPr>
              <w:jc w:val="center"/>
              <w:rPr>
                <w:rFonts w:ascii="ＭＳ ゴシック" w:eastAsia="ＭＳ ゴシック" w:hAnsi="ＭＳ ゴシック"/>
                <w:color w:val="FF0000"/>
                <w:sz w:val="12"/>
                <w:szCs w:val="16"/>
              </w:rPr>
            </w:pPr>
          </w:p>
          <w:p w14:paraId="4A92AD4F" w14:textId="77777777" w:rsidR="007A4F94" w:rsidRPr="00CD267E" w:rsidRDefault="007A4F94" w:rsidP="00CB2B26">
            <w:pPr>
              <w:jc w:val="center"/>
              <w:rPr>
                <w:rFonts w:ascii="ＭＳ ゴシック" w:eastAsia="ＭＳ ゴシック" w:hAnsi="ＭＳ ゴシック"/>
                <w:color w:val="FF0000"/>
                <w:sz w:val="12"/>
                <w:szCs w:val="16"/>
              </w:rPr>
            </w:pPr>
          </w:p>
          <w:p w14:paraId="780F7A06" w14:textId="77777777" w:rsidR="007A4F94" w:rsidRPr="00CD267E" w:rsidRDefault="007A4F94" w:rsidP="00CB2B26">
            <w:pPr>
              <w:jc w:val="center"/>
              <w:rPr>
                <w:rFonts w:ascii="ＭＳ ゴシック" w:eastAsia="ＭＳ ゴシック" w:hAnsi="ＭＳ ゴシック"/>
                <w:color w:val="FF0000"/>
                <w:sz w:val="12"/>
                <w:szCs w:val="16"/>
              </w:rPr>
            </w:pPr>
          </w:p>
          <w:p w14:paraId="04C93F94" w14:textId="77777777" w:rsidR="007A4F94" w:rsidRPr="00CD267E" w:rsidRDefault="007A4F94" w:rsidP="00CB2B26">
            <w:pPr>
              <w:jc w:val="center"/>
              <w:rPr>
                <w:rFonts w:ascii="Meiryo UI" w:eastAsia="Meiryo UI" w:hAnsi="Meiryo UI"/>
                <w:b/>
                <w:color w:val="FFFFFF"/>
                <w:sz w:val="12"/>
                <w:szCs w:val="16"/>
              </w:rPr>
            </w:pPr>
          </w:p>
        </w:tc>
        <w:tc>
          <w:tcPr>
            <w:tcW w:w="4458" w:type="dxa"/>
            <w:gridSpan w:val="6"/>
            <w:tcBorders>
              <w:right w:val="single" w:sz="4" w:space="0" w:color="auto"/>
            </w:tcBorders>
            <w:shd w:val="clear" w:color="auto" w:fill="FF0000"/>
            <w:vAlign w:val="center"/>
          </w:tcPr>
          <w:p w14:paraId="3798CCEF" w14:textId="77777777" w:rsidR="007A4F94" w:rsidRPr="00870930" w:rsidRDefault="007A4F94" w:rsidP="00CB2B26">
            <w:pPr>
              <w:jc w:val="center"/>
              <w:rPr>
                <w:rFonts w:ascii="Meiryo UI" w:eastAsia="Meiryo UI" w:hAnsi="Meiryo UI"/>
                <w:b/>
                <w:color w:val="FFFFFF"/>
                <w:sz w:val="12"/>
                <w:szCs w:val="16"/>
              </w:rPr>
            </w:pPr>
            <w:r w:rsidRPr="001B6760">
              <w:rPr>
                <w:rFonts w:ascii="Meiryo UI" w:eastAsia="Meiryo UI" w:hAnsi="Meiryo UI" w:hint="eastAsia"/>
                <w:b/>
                <w:color w:val="FFFFFF"/>
                <w:sz w:val="21"/>
                <w:szCs w:val="16"/>
              </w:rPr>
              <w:t>抽選カード</w:t>
            </w:r>
            <w:r w:rsidRPr="00CD267E">
              <w:rPr>
                <w:rFonts w:ascii="Meiryo UI" w:eastAsia="Meiryo UI" w:hAnsi="Meiryo UI" w:hint="eastAsia"/>
                <w:b/>
                <w:color w:val="FFFFFF"/>
                <w:sz w:val="16"/>
                <w:szCs w:val="16"/>
              </w:rPr>
              <w:t>（受付№は記入不要です）</w:t>
            </w:r>
          </w:p>
        </w:tc>
      </w:tr>
      <w:tr w:rsidR="007A4F94" w:rsidRPr="00B449AC" w14:paraId="16BBBBB0" w14:textId="77777777" w:rsidTr="00CB2B26">
        <w:trPr>
          <w:trHeight w:val="1192"/>
        </w:trPr>
        <w:tc>
          <w:tcPr>
            <w:tcW w:w="5951" w:type="dxa"/>
            <w:gridSpan w:val="5"/>
            <w:tcBorders>
              <w:right w:val="single" w:sz="4" w:space="0" w:color="auto"/>
            </w:tcBorders>
            <w:vAlign w:val="center"/>
          </w:tcPr>
          <w:p w14:paraId="5DD262DE" w14:textId="77777777" w:rsidR="007A4F94" w:rsidRPr="001B6760" w:rsidRDefault="007A4F94" w:rsidP="00CB2B26">
            <w:pPr>
              <w:jc w:val="center"/>
              <w:rPr>
                <w:rFonts w:ascii="ＭＳ ゴシック" w:eastAsia="ＭＳ ゴシック" w:hAnsi="ＭＳ ゴシック"/>
                <w:sz w:val="18"/>
                <w:szCs w:val="16"/>
              </w:rPr>
            </w:pPr>
            <w:r w:rsidRPr="001B6760">
              <w:rPr>
                <w:rFonts w:ascii="ＭＳ ゴシック" w:eastAsia="ＭＳ ゴシック" w:hAnsi="ＭＳ ゴシック" w:hint="eastAsia"/>
                <w:sz w:val="18"/>
                <w:szCs w:val="16"/>
              </w:rPr>
              <w:t>ピアノフェスタの本番</w:t>
            </w:r>
            <w:r w:rsidRPr="001B6760">
              <w:rPr>
                <w:rFonts w:ascii="ＭＳ ゴシック" w:eastAsia="ＭＳ ゴシック" w:hAnsi="ＭＳ ゴシック"/>
                <w:sz w:val="18"/>
                <w:szCs w:val="16"/>
              </w:rPr>
              <w:t>YouTube</w:t>
            </w:r>
            <w:r w:rsidRPr="001B6760">
              <w:rPr>
                <w:rFonts w:ascii="ＭＳ ゴシック" w:eastAsia="ＭＳ ゴシック" w:hAnsi="ＭＳ ゴシック" w:hint="eastAsia"/>
                <w:sz w:val="18"/>
                <w:szCs w:val="16"/>
              </w:rPr>
              <w:t>ライブ配信実施にかかる確認事項に</w:t>
            </w:r>
          </w:p>
          <w:p w14:paraId="6B27D868" w14:textId="77777777" w:rsidR="007A4F94" w:rsidRPr="00B449AC" w:rsidRDefault="007A4F94" w:rsidP="00CB2B26">
            <w:pPr>
              <w:jc w:val="center"/>
              <w:rPr>
                <w:rFonts w:ascii="ＭＳ ゴシック" w:eastAsia="ＭＳ ゴシック" w:hAnsi="ＭＳ ゴシック"/>
                <w:sz w:val="12"/>
                <w:szCs w:val="16"/>
              </w:rPr>
            </w:pPr>
          </w:p>
          <w:p w14:paraId="72A5EDFD" w14:textId="77777777" w:rsidR="007A4F94" w:rsidRPr="001B6760" w:rsidRDefault="007A4F94" w:rsidP="00CB2B26">
            <w:pPr>
              <w:jc w:val="center"/>
              <w:rPr>
                <w:rFonts w:ascii="ＭＳ ゴシック" w:eastAsia="ＭＳ ゴシック" w:hAnsi="ＭＳ ゴシック"/>
                <w:b/>
                <w:sz w:val="21"/>
                <w:szCs w:val="16"/>
              </w:rPr>
            </w:pPr>
            <w:r w:rsidRPr="001B6760">
              <w:rPr>
                <w:rFonts w:ascii="ＭＳ ゴシック" w:eastAsia="ＭＳ ゴシック" w:hAnsi="ＭＳ ゴシック" w:hint="eastAsia"/>
                <w:b/>
                <w:sz w:val="21"/>
                <w:szCs w:val="16"/>
              </w:rPr>
              <w:t>同意します　　・　　同意しません</w:t>
            </w:r>
          </w:p>
          <w:p w14:paraId="62A7E570" w14:textId="77777777" w:rsidR="007A4F94" w:rsidRPr="00F85014" w:rsidRDefault="007A4F94" w:rsidP="00CB2B26">
            <w:pPr>
              <w:rPr>
                <w:rFonts w:ascii="ＭＳ ゴシック" w:eastAsia="ＭＳ ゴシック" w:hAnsi="ＭＳ ゴシック"/>
                <w:color w:val="000000"/>
                <w:sz w:val="6"/>
                <w:szCs w:val="16"/>
              </w:rPr>
            </w:pPr>
          </w:p>
          <w:p w14:paraId="5E19F47E" w14:textId="6ACB30C2" w:rsidR="007A4F94" w:rsidRPr="001E1C0A" w:rsidRDefault="007A4F94" w:rsidP="00CB2B26">
            <w:pPr>
              <w:jc w:val="center"/>
              <w:rPr>
                <w:rFonts w:ascii="ＭＳ ゴシック" w:eastAsia="ＭＳ ゴシック" w:hAnsi="ＭＳ ゴシック"/>
                <w:sz w:val="16"/>
                <w:szCs w:val="16"/>
              </w:rPr>
            </w:pPr>
            <w:r w:rsidRPr="001E1C0A">
              <w:rPr>
                <w:rFonts w:ascii="ＭＳ ゴシック" w:eastAsia="ＭＳ ゴシック" w:hAnsi="ＭＳ ゴシック" w:hint="eastAsia"/>
                <w:sz w:val="16"/>
                <w:szCs w:val="16"/>
              </w:rPr>
              <w:t>募集要項のライブ配信実施にかかる同意事項を必ずご確認いただき、</w:t>
            </w:r>
          </w:p>
          <w:p w14:paraId="24C57AD0" w14:textId="746E1315" w:rsidR="007A4F94" w:rsidRPr="006C3B2B" w:rsidRDefault="007A4F94" w:rsidP="00CB2B26">
            <w:pPr>
              <w:jc w:val="center"/>
              <w:rPr>
                <w:rFonts w:ascii="ＭＳ ゴシック" w:eastAsia="ＭＳ ゴシック" w:hAnsi="ＭＳ ゴシック"/>
                <w:color w:val="FF0000"/>
                <w:sz w:val="12"/>
                <w:szCs w:val="16"/>
              </w:rPr>
            </w:pPr>
            <w:r w:rsidRPr="001E1C0A">
              <w:rPr>
                <w:rFonts w:ascii="ＭＳ ゴシック" w:eastAsia="ＭＳ ゴシック" w:hAnsi="ＭＳ ゴシック" w:hint="eastAsia"/>
                <w:sz w:val="16"/>
                <w:szCs w:val="16"/>
              </w:rPr>
              <w:t>いずれかに○をつけてください</w:t>
            </w:r>
          </w:p>
        </w:tc>
        <w:tc>
          <w:tcPr>
            <w:tcW w:w="222" w:type="dxa"/>
            <w:vMerge/>
            <w:tcBorders>
              <w:top w:val="nil"/>
              <w:bottom w:val="nil"/>
              <w:right w:val="single" w:sz="4" w:space="0" w:color="auto"/>
            </w:tcBorders>
            <w:vAlign w:val="center"/>
          </w:tcPr>
          <w:p w14:paraId="47054CC3" w14:textId="77777777" w:rsidR="007A4F94" w:rsidRPr="006C3B2B" w:rsidRDefault="007A4F94" w:rsidP="00CB2B26">
            <w:pPr>
              <w:jc w:val="center"/>
              <w:rPr>
                <w:rFonts w:ascii="ＭＳ ゴシック" w:eastAsia="ＭＳ ゴシック" w:hAnsi="ＭＳ ゴシック"/>
                <w:color w:val="FF0000"/>
                <w:sz w:val="12"/>
                <w:szCs w:val="16"/>
              </w:rPr>
            </w:pPr>
          </w:p>
        </w:tc>
        <w:tc>
          <w:tcPr>
            <w:tcW w:w="3182" w:type="dxa"/>
            <w:gridSpan w:val="4"/>
            <w:tcBorders>
              <w:right w:val="single" w:sz="4" w:space="0" w:color="auto"/>
            </w:tcBorders>
            <w:vAlign w:val="center"/>
          </w:tcPr>
          <w:p w14:paraId="315EAE75" w14:textId="77777777" w:rsidR="007A4F94" w:rsidRPr="001E1C0A" w:rsidRDefault="007A4F94" w:rsidP="00CB2B26">
            <w:pPr>
              <w:jc w:val="left"/>
              <w:rPr>
                <w:rFonts w:ascii="ＭＳ ゴシック" w:eastAsia="ＭＳ ゴシック" w:hAnsi="ＭＳ ゴシック"/>
                <w:sz w:val="12"/>
                <w:szCs w:val="16"/>
              </w:rPr>
            </w:pPr>
            <w:r w:rsidRPr="001E1C0A">
              <w:rPr>
                <w:rFonts w:ascii="ＭＳ ゴシック" w:eastAsia="ＭＳ ゴシック" w:hAnsi="ＭＳ ゴシック" w:hint="eastAsia"/>
                <w:b/>
                <w:sz w:val="18"/>
                <w:szCs w:val="16"/>
              </w:rPr>
              <w:t>申込者氏名</w:t>
            </w:r>
            <w:r w:rsidRPr="001E1C0A">
              <w:rPr>
                <w:rFonts w:ascii="ＭＳ ゴシック" w:eastAsia="ＭＳ ゴシック" w:hAnsi="ＭＳ ゴシック" w:hint="eastAsia"/>
                <w:sz w:val="12"/>
                <w:szCs w:val="16"/>
              </w:rPr>
              <w:t>（ふりがな）</w:t>
            </w:r>
          </w:p>
          <w:p w14:paraId="18577B46" w14:textId="77777777" w:rsidR="007A4F94" w:rsidRPr="001E1C0A" w:rsidRDefault="007A4F94" w:rsidP="00CB2B26">
            <w:pPr>
              <w:jc w:val="left"/>
              <w:rPr>
                <w:rFonts w:ascii="ＭＳ ゴシック" w:eastAsia="ＭＳ ゴシック" w:hAnsi="ＭＳ ゴシック"/>
                <w:color w:val="FF0000"/>
                <w:sz w:val="12"/>
                <w:szCs w:val="16"/>
              </w:rPr>
            </w:pPr>
          </w:p>
          <w:p w14:paraId="6F20EBD1" w14:textId="77777777" w:rsidR="007A4F94" w:rsidRPr="001E1C0A" w:rsidRDefault="007A4F94" w:rsidP="00CB2B26">
            <w:pPr>
              <w:jc w:val="left"/>
              <w:rPr>
                <w:rFonts w:ascii="ＭＳ ゴシック" w:eastAsia="ＭＳ ゴシック" w:hAnsi="ＭＳ ゴシック"/>
                <w:color w:val="FF0000"/>
                <w:sz w:val="12"/>
                <w:szCs w:val="16"/>
              </w:rPr>
            </w:pPr>
          </w:p>
          <w:p w14:paraId="5D03A464" w14:textId="77777777" w:rsidR="007A4F94" w:rsidRPr="001E1C0A" w:rsidRDefault="007A4F94" w:rsidP="00CB2B26">
            <w:pPr>
              <w:jc w:val="left"/>
              <w:rPr>
                <w:rFonts w:ascii="ＭＳ ゴシック" w:eastAsia="ＭＳ ゴシック" w:hAnsi="ＭＳ ゴシック"/>
                <w:color w:val="FF0000"/>
                <w:sz w:val="12"/>
                <w:szCs w:val="16"/>
              </w:rPr>
            </w:pPr>
          </w:p>
          <w:p w14:paraId="6FC666B8" w14:textId="77777777" w:rsidR="007A4F94" w:rsidRPr="001E1C0A" w:rsidRDefault="007A4F94" w:rsidP="00CB2B26">
            <w:pPr>
              <w:jc w:val="left"/>
              <w:rPr>
                <w:rFonts w:ascii="ＭＳ ゴシック" w:eastAsia="ＭＳ ゴシック" w:hAnsi="ＭＳ ゴシック"/>
                <w:color w:val="FF0000"/>
                <w:sz w:val="12"/>
                <w:szCs w:val="16"/>
              </w:rPr>
            </w:pPr>
          </w:p>
          <w:p w14:paraId="295F8B3E" w14:textId="77777777" w:rsidR="007A4F94" w:rsidRPr="001E1C0A" w:rsidRDefault="007A4F94" w:rsidP="00CB2B26">
            <w:pPr>
              <w:jc w:val="left"/>
              <w:rPr>
                <w:rFonts w:ascii="ＭＳ ゴシック" w:eastAsia="ＭＳ ゴシック" w:hAnsi="ＭＳ ゴシック"/>
                <w:color w:val="FF0000"/>
                <w:sz w:val="12"/>
                <w:szCs w:val="16"/>
              </w:rPr>
            </w:pPr>
          </w:p>
          <w:p w14:paraId="516DA0AA" w14:textId="77777777" w:rsidR="007A4F94" w:rsidRPr="001E1C0A" w:rsidRDefault="007A4F94" w:rsidP="00CB2B26">
            <w:pPr>
              <w:jc w:val="left"/>
              <w:rPr>
                <w:rFonts w:ascii="ＭＳ ゴシック" w:eastAsia="ＭＳ ゴシック" w:hAnsi="ＭＳ ゴシック"/>
                <w:color w:val="FF0000"/>
                <w:sz w:val="12"/>
                <w:szCs w:val="16"/>
              </w:rPr>
            </w:pPr>
          </w:p>
          <w:p w14:paraId="75B97D1C" w14:textId="77777777" w:rsidR="007A4F94" w:rsidRPr="001E1C0A" w:rsidRDefault="007A4F94" w:rsidP="00CB2B26">
            <w:pPr>
              <w:jc w:val="center"/>
              <w:rPr>
                <w:rFonts w:ascii="ＭＳ ゴシック" w:eastAsia="ＭＳ ゴシック" w:hAnsi="ＭＳ ゴシック"/>
                <w:sz w:val="12"/>
                <w:szCs w:val="16"/>
              </w:rPr>
            </w:pPr>
            <w:r w:rsidRPr="001E1C0A">
              <w:rPr>
                <w:rFonts w:ascii="ＭＳ ゴシック" w:eastAsia="ＭＳ ゴシック" w:hAnsi="ＭＳ ゴシック" w:hint="eastAsia"/>
                <w:b/>
                <w:sz w:val="14"/>
                <w:szCs w:val="16"/>
              </w:rPr>
              <w:t>上記の「申込者氏名」を記入してください。</w:t>
            </w:r>
          </w:p>
        </w:tc>
        <w:tc>
          <w:tcPr>
            <w:tcW w:w="1276" w:type="dxa"/>
            <w:gridSpan w:val="2"/>
            <w:tcBorders>
              <w:right w:val="single" w:sz="4" w:space="0" w:color="auto"/>
            </w:tcBorders>
            <w:vAlign w:val="center"/>
          </w:tcPr>
          <w:p w14:paraId="680195D4" w14:textId="77777777" w:rsidR="007A4F94" w:rsidRPr="001E1C0A" w:rsidRDefault="007A4F94" w:rsidP="00CB2B26">
            <w:pPr>
              <w:jc w:val="left"/>
              <w:rPr>
                <w:rFonts w:ascii="ＭＳ ゴシック" w:eastAsia="ＭＳ ゴシック" w:hAnsi="ＭＳ ゴシック"/>
                <w:b/>
                <w:sz w:val="18"/>
                <w:szCs w:val="16"/>
              </w:rPr>
            </w:pPr>
            <w:r w:rsidRPr="001E1C0A">
              <w:rPr>
                <w:rFonts w:ascii="ＭＳ ゴシック" w:eastAsia="ＭＳ ゴシック" w:hAnsi="ＭＳ ゴシック" w:hint="eastAsia"/>
                <w:b/>
                <w:sz w:val="18"/>
                <w:szCs w:val="16"/>
              </w:rPr>
              <w:t>受付№</w:t>
            </w:r>
          </w:p>
          <w:p w14:paraId="1FDDCD32" w14:textId="77777777" w:rsidR="007A4F94" w:rsidRPr="001E1C0A" w:rsidRDefault="007A4F94" w:rsidP="00CB2B26">
            <w:pPr>
              <w:jc w:val="center"/>
              <w:rPr>
                <w:rFonts w:ascii="ＭＳ ゴシック" w:eastAsia="ＭＳ ゴシック" w:hAnsi="ＭＳ ゴシック"/>
                <w:sz w:val="12"/>
                <w:szCs w:val="16"/>
              </w:rPr>
            </w:pPr>
          </w:p>
          <w:p w14:paraId="1B15AF37" w14:textId="77777777" w:rsidR="007A4F94" w:rsidRPr="001E1C0A" w:rsidRDefault="007A4F94" w:rsidP="00CB2B26">
            <w:pPr>
              <w:jc w:val="center"/>
              <w:rPr>
                <w:rFonts w:ascii="ＭＳ ゴシック" w:eastAsia="ＭＳ ゴシック" w:hAnsi="ＭＳ ゴシック"/>
                <w:sz w:val="12"/>
                <w:szCs w:val="16"/>
              </w:rPr>
            </w:pPr>
          </w:p>
          <w:p w14:paraId="29EF7F5D" w14:textId="77777777" w:rsidR="007A4F94" w:rsidRPr="001E1C0A" w:rsidRDefault="007A4F94" w:rsidP="00CB2B26">
            <w:pPr>
              <w:jc w:val="center"/>
              <w:rPr>
                <w:rFonts w:ascii="ＭＳ ゴシック" w:eastAsia="ＭＳ ゴシック" w:hAnsi="ＭＳ ゴシック"/>
                <w:sz w:val="12"/>
                <w:szCs w:val="16"/>
              </w:rPr>
            </w:pPr>
          </w:p>
          <w:p w14:paraId="63F5D6F8" w14:textId="77777777" w:rsidR="007A4F94" w:rsidRPr="001E1C0A" w:rsidRDefault="007A4F94" w:rsidP="00CB2B26">
            <w:pPr>
              <w:jc w:val="center"/>
              <w:rPr>
                <w:rFonts w:ascii="ＭＳ ゴシック" w:eastAsia="ＭＳ ゴシック" w:hAnsi="ＭＳ ゴシック"/>
                <w:sz w:val="12"/>
                <w:szCs w:val="16"/>
              </w:rPr>
            </w:pPr>
          </w:p>
          <w:p w14:paraId="6944CD2B" w14:textId="77777777" w:rsidR="007A4F94" w:rsidRPr="001E1C0A" w:rsidRDefault="007A4F94" w:rsidP="00CB2B26">
            <w:pPr>
              <w:jc w:val="center"/>
              <w:rPr>
                <w:rFonts w:ascii="ＭＳ ゴシック" w:eastAsia="ＭＳ ゴシック" w:hAnsi="ＭＳ ゴシック"/>
                <w:sz w:val="12"/>
                <w:szCs w:val="16"/>
              </w:rPr>
            </w:pPr>
          </w:p>
          <w:p w14:paraId="0F7FEC1A" w14:textId="77777777" w:rsidR="007A4F94" w:rsidRPr="001E1C0A" w:rsidRDefault="007A4F94" w:rsidP="00CB2B26">
            <w:pPr>
              <w:jc w:val="center"/>
              <w:rPr>
                <w:rFonts w:ascii="ＭＳ ゴシック" w:eastAsia="ＭＳ ゴシック" w:hAnsi="ＭＳ ゴシック"/>
                <w:sz w:val="12"/>
                <w:szCs w:val="16"/>
              </w:rPr>
            </w:pPr>
          </w:p>
          <w:p w14:paraId="39915020" w14:textId="77777777" w:rsidR="007A4F94" w:rsidRPr="001E1C0A" w:rsidRDefault="007A4F94" w:rsidP="00CB2B26">
            <w:pPr>
              <w:jc w:val="center"/>
              <w:rPr>
                <w:rFonts w:ascii="ＭＳ ゴシック" w:eastAsia="ＭＳ ゴシック" w:hAnsi="ＭＳ ゴシック"/>
                <w:sz w:val="12"/>
                <w:szCs w:val="16"/>
              </w:rPr>
            </w:pPr>
          </w:p>
        </w:tc>
      </w:tr>
    </w:tbl>
    <w:p w14:paraId="389412C9" w14:textId="06CBD1DC" w:rsidR="00845287" w:rsidRPr="00845287" w:rsidRDefault="00BA6AEB" w:rsidP="001878F5">
      <w:pPr>
        <w:rPr>
          <w:rFonts w:ascii="ＭＳ ゴシック" w:eastAsia="ＭＳ ゴシック" w:hAnsi="ＭＳ ゴシック"/>
          <w:sz w:val="2"/>
          <w:szCs w:val="16"/>
          <w:shd w:val="clear" w:color="auto" w:fill="FF0000"/>
        </w:rPr>
      </w:pPr>
      <w:r>
        <w:rPr>
          <w:rFonts w:ascii="Meiryo UI" w:eastAsia="Meiryo UI" w:hAnsi="Meiryo UI"/>
          <w:noProof/>
          <w:color w:val="FFFFFF"/>
          <w:sz w:val="14"/>
          <w:szCs w:val="22"/>
        </w:rPr>
        <w:pict w14:anchorId="39365A60">
          <v:shape id="_x0000_s2266" type="#_x0000_t202" style="position:absolute;left:0;text-align:left;margin-left:1.25pt;margin-top:1.55pt;width:300pt;height:16.6pt;z-index:5;mso-position-horizontal-relative:text;mso-position-vertical-relative:text" stroked="f">
            <v:textbox style="mso-next-textbox:#_x0000_s2266" inset="5.85pt,.7pt,5.85pt,.7pt">
              <w:txbxContent>
                <w:p w14:paraId="543E9759" w14:textId="77777777" w:rsidR="00BA6AEB" w:rsidRPr="002463A6" w:rsidRDefault="00BA6AEB" w:rsidP="00B81D3A">
                  <w:pPr>
                    <w:ind w:right="160"/>
                    <w:jc w:val="left"/>
                    <w:rPr>
                      <w:b/>
                      <w:bCs/>
                      <w:color w:val="C00000"/>
                      <w:sz w:val="20"/>
                      <w:bdr w:val="single" w:sz="4" w:space="0" w:color="auto"/>
                    </w:rPr>
                  </w:pPr>
                  <w:r w:rsidRPr="002463A6">
                    <w:rPr>
                      <w:rFonts w:ascii="ＭＳ ゴシック" w:eastAsia="ＭＳ ゴシック" w:hAnsi="ＭＳ ゴシック" w:hint="eastAsia"/>
                      <w:b/>
                      <w:bCs/>
                      <w:color w:val="C00000"/>
                      <w:sz w:val="20"/>
                      <w:bdr w:val="single" w:sz="4" w:space="0" w:color="auto"/>
                    </w:rPr>
                    <w:t>※申込書提出後のキャンセルはできる限りお控えください。</w:t>
                  </w:r>
                </w:p>
              </w:txbxContent>
            </v:textbox>
          </v:shape>
        </w:pict>
      </w:r>
    </w:p>
    <w:sectPr w:rsidR="00845287" w:rsidRPr="00845287" w:rsidSect="00453CE4">
      <w:pgSz w:w="11906" w:h="16838" w:code="9"/>
      <w:pgMar w:top="567" w:right="567" w:bottom="567" w:left="567" w:header="283" w:footer="992" w:gutter="0"/>
      <w:cols w:space="425"/>
      <w:docGrid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BED0" w14:textId="77777777" w:rsidR="00D85688" w:rsidRDefault="00D85688" w:rsidP="00497326">
      <w:r>
        <w:separator/>
      </w:r>
    </w:p>
  </w:endnote>
  <w:endnote w:type="continuationSeparator" w:id="0">
    <w:p w14:paraId="64E86249" w14:textId="77777777" w:rsidR="00D85688" w:rsidRDefault="00D85688" w:rsidP="0049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B930" w14:textId="77777777" w:rsidR="00D85688" w:rsidRDefault="00D85688" w:rsidP="00497326">
      <w:r>
        <w:separator/>
      </w:r>
    </w:p>
  </w:footnote>
  <w:footnote w:type="continuationSeparator" w:id="0">
    <w:p w14:paraId="717D1C2C" w14:textId="77777777" w:rsidR="00D85688" w:rsidRDefault="00D85688" w:rsidP="0049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440"/>
        </w:tabs>
        <w:ind w:left="1440" w:hanging="240"/>
      </w:pPr>
      <w:rPr>
        <w:rFonts w:hint="eastAsia"/>
      </w:rPr>
    </w:lvl>
  </w:abstractNum>
  <w:abstractNum w:abstractNumId="1" w15:restartNumberingAfterBreak="0">
    <w:nsid w:val="00000002"/>
    <w:multiLevelType w:val="singleLevel"/>
    <w:tmpl w:val="00000000"/>
    <w:lvl w:ilvl="0">
      <w:start w:val="9"/>
      <w:numFmt w:val="bullet"/>
      <w:lvlText w:val="・"/>
      <w:lvlJc w:val="left"/>
      <w:pPr>
        <w:tabs>
          <w:tab w:val="num" w:pos="720"/>
        </w:tabs>
        <w:ind w:left="720" w:hanging="240"/>
      </w:pPr>
      <w:rPr>
        <w:rFonts w:hint="eastAsia"/>
      </w:rPr>
    </w:lvl>
  </w:abstractNum>
  <w:abstractNum w:abstractNumId="2" w15:restartNumberingAfterBreak="0">
    <w:nsid w:val="00000003"/>
    <w:multiLevelType w:val="singleLevel"/>
    <w:tmpl w:val="00000000"/>
    <w:lvl w:ilvl="0">
      <w:start w:val="3"/>
      <w:numFmt w:val="bullet"/>
      <w:lvlText w:val="※"/>
      <w:lvlJc w:val="left"/>
      <w:pPr>
        <w:tabs>
          <w:tab w:val="num" w:pos="720"/>
        </w:tabs>
        <w:ind w:left="720" w:hanging="240"/>
      </w:pPr>
      <w:rPr>
        <w:rFonts w:hint="eastAsia"/>
      </w:rPr>
    </w:lvl>
  </w:abstractNum>
  <w:abstractNum w:abstractNumId="3" w15:restartNumberingAfterBreak="0">
    <w:nsid w:val="00000004"/>
    <w:multiLevelType w:val="singleLevel"/>
    <w:tmpl w:val="00000000"/>
    <w:lvl w:ilvl="0">
      <w:start w:val="3"/>
      <w:numFmt w:val="bullet"/>
      <w:lvlText w:val="・"/>
      <w:lvlJc w:val="left"/>
      <w:pPr>
        <w:tabs>
          <w:tab w:val="num" w:pos="240"/>
        </w:tabs>
        <w:ind w:left="240" w:hanging="240"/>
      </w:pPr>
      <w:rPr>
        <w:rFonts w:hint="eastAsia"/>
      </w:rPr>
    </w:lvl>
  </w:abstractNum>
  <w:abstractNum w:abstractNumId="4" w15:restartNumberingAfterBreak="0">
    <w:nsid w:val="00000005"/>
    <w:multiLevelType w:val="singleLevel"/>
    <w:tmpl w:val="00000000"/>
    <w:lvl w:ilvl="0">
      <w:start w:val="3"/>
      <w:numFmt w:val="bullet"/>
      <w:lvlText w:val="■"/>
      <w:lvlJc w:val="left"/>
      <w:pPr>
        <w:tabs>
          <w:tab w:val="num" w:pos="240"/>
        </w:tabs>
        <w:ind w:left="240" w:hanging="240"/>
      </w:pPr>
      <w:rPr>
        <w:rFonts w:hint="eastAsia"/>
      </w:rPr>
    </w:lvl>
  </w:abstractNum>
  <w:abstractNum w:abstractNumId="5" w15:restartNumberingAfterBreak="0">
    <w:nsid w:val="037674C9"/>
    <w:multiLevelType w:val="hybridMultilevel"/>
    <w:tmpl w:val="297A7128"/>
    <w:lvl w:ilvl="0" w:tplc="6674DA5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1DAF0876"/>
    <w:multiLevelType w:val="hybridMultilevel"/>
    <w:tmpl w:val="4ED82B86"/>
    <w:lvl w:ilvl="0" w:tplc="74F2CEF6">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BD4FB8"/>
    <w:multiLevelType w:val="hybridMultilevel"/>
    <w:tmpl w:val="14B25CFC"/>
    <w:lvl w:ilvl="0" w:tplc="EB280A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982670"/>
    <w:multiLevelType w:val="hybridMultilevel"/>
    <w:tmpl w:val="FE580624"/>
    <w:lvl w:ilvl="0" w:tplc="CF42CE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877694F"/>
    <w:multiLevelType w:val="hybridMultilevel"/>
    <w:tmpl w:val="AFA0FA1C"/>
    <w:lvl w:ilvl="0" w:tplc="097E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5884475">
    <w:abstractNumId w:val="0"/>
  </w:num>
  <w:num w:numId="2" w16cid:durableId="1687947663">
    <w:abstractNumId w:val="2"/>
  </w:num>
  <w:num w:numId="3" w16cid:durableId="1932466033">
    <w:abstractNumId w:val="3"/>
  </w:num>
  <w:num w:numId="4" w16cid:durableId="85808754">
    <w:abstractNumId w:val="4"/>
  </w:num>
  <w:num w:numId="5" w16cid:durableId="206331961">
    <w:abstractNumId w:val="1"/>
  </w:num>
  <w:num w:numId="6" w16cid:durableId="860046411">
    <w:abstractNumId w:val="6"/>
  </w:num>
  <w:num w:numId="7" w16cid:durableId="1118766414">
    <w:abstractNumId w:val="7"/>
  </w:num>
  <w:num w:numId="8" w16cid:durableId="1036080814">
    <w:abstractNumId w:val="9"/>
  </w:num>
  <w:num w:numId="9" w16cid:durableId="266043177">
    <w:abstractNumId w:val="8"/>
  </w:num>
  <w:num w:numId="10" w16cid:durableId="268049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166"/>
  <w:displayVerticalDrawingGridEvery w:val="2"/>
  <w:characterSpacingControl w:val="compressPunctuation"/>
  <w:noLineBreaksAfter w:lang="ja-JP" w:val="$([\{£¥‘“〈《「『【〔＄（［｛｢￥"/>
  <w:noLineBreaksBefore w:lang="ja-JP" w:val="!%),.:;?]}¢°’”‰′″℃、。々〉》」』】〕゛゜ゝゞ・ヽヾ！％），．：；？］｝｡｣､･ﾞﾟ"/>
  <w:hdrShapeDefaults>
    <o:shapedefaults v:ext="edit" spidmax="2267">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8F4"/>
    <w:rsid w:val="000013A4"/>
    <w:rsid w:val="0000523C"/>
    <w:rsid w:val="00006E6A"/>
    <w:rsid w:val="000076A8"/>
    <w:rsid w:val="00012021"/>
    <w:rsid w:val="000155BC"/>
    <w:rsid w:val="00041546"/>
    <w:rsid w:val="000614EC"/>
    <w:rsid w:val="000755B6"/>
    <w:rsid w:val="00084570"/>
    <w:rsid w:val="00086B61"/>
    <w:rsid w:val="0008760B"/>
    <w:rsid w:val="00093F94"/>
    <w:rsid w:val="00096B52"/>
    <w:rsid w:val="00097112"/>
    <w:rsid w:val="000A7DEE"/>
    <w:rsid w:val="000B325F"/>
    <w:rsid w:val="000B5A26"/>
    <w:rsid w:val="000B63A5"/>
    <w:rsid w:val="000E1870"/>
    <w:rsid w:val="000E7F67"/>
    <w:rsid w:val="000F61CD"/>
    <w:rsid w:val="000F7166"/>
    <w:rsid w:val="00100659"/>
    <w:rsid w:val="001014C7"/>
    <w:rsid w:val="00103A03"/>
    <w:rsid w:val="00103F41"/>
    <w:rsid w:val="00107FDA"/>
    <w:rsid w:val="00110A11"/>
    <w:rsid w:val="00113AB3"/>
    <w:rsid w:val="00117030"/>
    <w:rsid w:val="001177E9"/>
    <w:rsid w:val="001200D8"/>
    <w:rsid w:val="001204DC"/>
    <w:rsid w:val="001315F9"/>
    <w:rsid w:val="00133D9D"/>
    <w:rsid w:val="00135927"/>
    <w:rsid w:val="0013681A"/>
    <w:rsid w:val="00140D53"/>
    <w:rsid w:val="00144BE9"/>
    <w:rsid w:val="001457A0"/>
    <w:rsid w:val="001577C4"/>
    <w:rsid w:val="00164B12"/>
    <w:rsid w:val="00164B2A"/>
    <w:rsid w:val="001658B2"/>
    <w:rsid w:val="00166C9A"/>
    <w:rsid w:val="00170EFF"/>
    <w:rsid w:val="0018071D"/>
    <w:rsid w:val="001878F5"/>
    <w:rsid w:val="0019613A"/>
    <w:rsid w:val="001964B7"/>
    <w:rsid w:val="001A3354"/>
    <w:rsid w:val="001A540B"/>
    <w:rsid w:val="001B6760"/>
    <w:rsid w:val="001C1BA8"/>
    <w:rsid w:val="001C3724"/>
    <w:rsid w:val="001D4046"/>
    <w:rsid w:val="001D4AE0"/>
    <w:rsid w:val="001E009A"/>
    <w:rsid w:val="001E11FF"/>
    <w:rsid w:val="001E1C0A"/>
    <w:rsid w:val="001E35FD"/>
    <w:rsid w:val="001E47D6"/>
    <w:rsid w:val="001F566B"/>
    <w:rsid w:val="00207F2D"/>
    <w:rsid w:val="00213DD3"/>
    <w:rsid w:val="00214E30"/>
    <w:rsid w:val="00223E20"/>
    <w:rsid w:val="0023116A"/>
    <w:rsid w:val="00234AED"/>
    <w:rsid w:val="00245183"/>
    <w:rsid w:val="002463A6"/>
    <w:rsid w:val="00253D4F"/>
    <w:rsid w:val="0025644D"/>
    <w:rsid w:val="002858DA"/>
    <w:rsid w:val="002925BE"/>
    <w:rsid w:val="0029282E"/>
    <w:rsid w:val="00297475"/>
    <w:rsid w:val="002B4200"/>
    <w:rsid w:val="002B72E1"/>
    <w:rsid w:val="002C1D7B"/>
    <w:rsid w:val="002C3628"/>
    <w:rsid w:val="002C64E2"/>
    <w:rsid w:val="002C7789"/>
    <w:rsid w:val="002D2808"/>
    <w:rsid w:val="002D7D17"/>
    <w:rsid w:val="002E7DAC"/>
    <w:rsid w:val="002F3279"/>
    <w:rsid w:val="002F543A"/>
    <w:rsid w:val="002F7A87"/>
    <w:rsid w:val="00300274"/>
    <w:rsid w:val="00306D54"/>
    <w:rsid w:val="00312617"/>
    <w:rsid w:val="00314291"/>
    <w:rsid w:val="0031562C"/>
    <w:rsid w:val="003323E1"/>
    <w:rsid w:val="00344393"/>
    <w:rsid w:val="00351E8E"/>
    <w:rsid w:val="00357378"/>
    <w:rsid w:val="003610CF"/>
    <w:rsid w:val="003705A3"/>
    <w:rsid w:val="00372C93"/>
    <w:rsid w:val="00377999"/>
    <w:rsid w:val="00387846"/>
    <w:rsid w:val="00390902"/>
    <w:rsid w:val="003A5B24"/>
    <w:rsid w:val="003B09C4"/>
    <w:rsid w:val="003C6E75"/>
    <w:rsid w:val="003D23B1"/>
    <w:rsid w:val="003D2852"/>
    <w:rsid w:val="003D31BF"/>
    <w:rsid w:val="003E46CC"/>
    <w:rsid w:val="003E624B"/>
    <w:rsid w:val="003F2A7E"/>
    <w:rsid w:val="00410052"/>
    <w:rsid w:val="004227F4"/>
    <w:rsid w:val="00423078"/>
    <w:rsid w:val="00423747"/>
    <w:rsid w:val="00437B12"/>
    <w:rsid w:val="00440E3A"/>
    <w:rsid w:val="00444068"/>
    <w:rsid w:val="0044650B"/>
    <w:rsid w:val="0045033F"/>
    <w:rsid w:val="00450B29"/>
    <w:rsid w:val="00453CE4"/>
    <w:rsid w:val="004608DD"/>
    <w:rsid w:val="00462C36"/>
    <w:rsid w:val="00463064"/>
    <w:rsid w:val="004650A2"/>
    <w:rsid w:val="004716D0"/>
    <w:rsid w:val="00474D44"/>
    <w:rsid w:val="00476625"/>
    <w:rsid w:val="00482B52"/>
    <w:rsid w:val="00491574"/>
    <w:rsid w:val="00493113"/>
    <w:rsid w:val="00497326"/>
    <w:rsid w:val="004A4C03"/>
    <w:rsid w:val="004A5AC8"/>
    <w:rsid w:val="004A6BBF"/>
    <w:rsid w:val="004B2206"/>
    <w:rsid w:val="004B41F4"/>
    <w:rsid w:val="004B66DA"/>
    <w:rsid w:val="004D66B0"/>
    <w:rsid w:val="004E5D18"/>
    <w:rsid w:val="00500257"/>
    <w:rsid w:val="005007E5"/>
    <w:rsid w:val="005050E7"/>
    <w:rsid w:val="005130BB"/>
    <w:rsid w:val="005134FC"/>
    <w:rsid w:val="00520C93"/>
    <w:rsid w:val="0052134D"/>
    <w:rsid w:val="0052514B"/>
    <w:rsid w:val="00525FC0"/>
    <w:rsid w:val="00530BA1"/>
    <w:rsid w:val="005323D7"/>
    <w:rsid w:val="005325C4"/>
    <w:rsid w:val="00533534"/>
    <w:rsid w:val="00536FC8"/>
    <w:rsid w:val="00547D3D"/>
    <w:rsid w:val="005728A0"/>
    <w:rsid w:val="00580689"/>
    <w:rsid w:val="005838A2"/>
    <w:rsid w:val="00596729"/>
    <w:rsid w:val="005968AF"/>
    <w:rsid w:val="005A117A"/>
    <w:rsid w:val="005A46DC"/>
    <w:rsid w:val="005A489B"/>
    <w:rsid w:val="005B15C9"/>
    <w:rsid w:val="005B1DA2"/>
    <w:rsid w:val="005B3404"/>
    <w:rsid w:val="005C303C"/>
    <w:rsid w:val="005C3C4C"/>
    <w:rsid w:val="005C6FB2"/>
    <w:rsid w:val="005D1536"/>
    <w:rsid w:val="005D7776"/>
    <w:rsid w:val="005E0224"/>
    <w:rsid w:val="005E1D06"/>
    <w:rsid w:val="005F38A9"/>
    <w:rsid w:val="005F3EBC"/>
    <w:rsid w:val="005F48D1"/>
    <w:rsid w:val="005F5240"/>
    <w:rsid w:val="006052B4"/>
    <w:rsid w:val="00607021"/>
    <w:rsid w:val="0060733F"/>
    <w:rsid w:val="0060791E"/>
    <w:rsid w:val="0061053E"/>
    <w:rsid w:val="0061080C"/>
    <w:rsid w:val="00613571"/>
    <w:rsid w:val="00613A1D"/>
    <w:rsid w:val="00620C7A"/>
    <w:rsid w:val="00621739"/>
    <w:rsid w:val="0063335B"/>
    <w:rsid w:val="00636D70"/>
    <w:rsid w:val="0064029C"/>
    <w:rsid w:val="006428A3"/>
    <w:rsid w:val="00650C74"/>
    <w:rsid w:val="0065185F"/>
    <w:rsid w:val="00651D2A"/>
    <w:rsid w:val="006605E2"/>
    <w:rsid w:val="00674496"/>
    <w:rsid w:val="00677984"/>
    <w:rsid w:val="00680417"/>
    <w:rsid w:val="0068670F"/>
    <w:rsid w:val="00693585"/>
    <w:rsid w:val="00694398"/>
    <w:rsid w:val="00694E77"/>
    <w:rsid w:val="006A28DC"/>
    <w:rsid w:val="006A358F"/>
    <w:rsid w:val="006A5AD6"/>
    <w:rsid w:val="006A7771"/>
    <w:rsid w:val="006B332B"/>
    <w:rsid w:val="006B47CB"/>
    <w:rsid w:val="006B50CA"/>
    <w:rsid w:val="006C17CB"/>
    <w:rsid w:val="006C1FFA"/>
    <w:rsid w:val="006C3B2B"/>
    <w:rsid w:val="006D6DAA"/>
    <w:rsid w:val="006D6F5A"/>
    <w:rsid w:val="006F070E"/>
    <w:rsid w:val="006F14F6"/>
    <w:rsid w:val="006F648D"/>
    <w:rsid w:val="006F680E"/>
    <w:rsid w:val="006F70F7"/>
    <w:rsid w:val="007006F6"/>
    <w:rsid w:val="00701879"/>
    <w:rsid w:val="00706DEF"/>
    <w:rsid w:val="00710284"/>
    <w:rsid w:val="00710CAC"/>
    <w:rsid w:val="0072234E"/>
    <w:rsid w:val="00725CE4"/>
    <w:rsid w:val="00730324"/>
    <w:rsid w:val="0073784A"/>
    <w:rsid w:val="007511B5"/>
    <w:rsid w:val="00751D4E"/>
    <w:rsid w:val="007558BF"/>
    <w:rsid w:val="0076094B"/>
    <w:rsid w:val="00762E63"/>
    <w:rsid w:val="007747A7"/>
    <w:rsid w:val="0078013F"/>
    <w:rsid w:val="007841A7"/>
    <w:rsid w:val="00784765"/>
    <w:rsid w:val="00784A30"/>
    <w:rsid w:val="0079164E"/>
    <w:rsid w:val="007957AE"/>
    <w:rsid w:val="007959EB"/>
    <w:rsid w:val="007A1600"/>
    <w:rsid w:val="007A3795"/>
    <w:rsid w:val="007A3D16"/>
    <w:rsid w:val="007A4F94"/>
    <w:rsid w:val="007B15CA"/>
    <w:rsid w:val="007B39F0"/>
    <w:rsid w:val="007B4FF8"/>
    <w:rsid w:val="007C60F6"/>
    <w:rsid w:val="007D465A"/>
    <w:rsid w:val="007E1B98"/>
    <w:rsid w:val="007E2315"/>
    <w:rsid w:val="007E33B9"/>
    <w:rsid w:val="007F1A80"/>
    <w:rsid w:val="007F24E1"/>
    <w:rsid w:val="00801131"/>
    <w:rsid w:val="00802659"/>
    <w:rsid w:val="008065F2"/>
    <w:rsid w:val="0081273D"/>
    <w:rsid w:val="00814E0F"/>
    <w:rsid w:val="00816838"/>
    <w:rsid w:val="008234B3"/>
    <w:rsid w:val="00830D97"/>
    <w:rsid w:val="008320CE"/>
    <w:rsid w:val="0084477C"/>
    <w:rsid w:val="00844B54"/>
    <w:rsid w:val="00845287"/>
    <w:rsid w:val="00845FD0"/>
    <w:rsid w:val="00850E0C"/>
    <w:rsid w:val="00853FB7"/>
    <w:rsid w:val="00865E8D"/>
    <w:rsid w:val="00867FE6"/>
    <w:rsid w:val="00870930"/>
    <w:rsid w:val="008747F6"/>
    <w:rsid w:val="00880C55"/>
    <w:rsid w:val="00883609"/>
    <w:rsid w:val="00894F26"/>
    <w:rsid w:val="008961F7"/>
    <w:rsid w:val="008A451D"/>
    <w:rsid w:val="008C1981"/>
    <w:rsid w:val="008C1EA4"/>
    <w:rsid w:val="008C210F"/>
    <w:rsid w:val="008C5EFD"/>
    <w:rsid w:val="008F0773"/>
    <w:rsid w:val="008F3572"/>
    <w:rsid w:val="008F512C"/>
    <w:rsid w:val="0090069D"/>
    <w:rsid w:val="00901004"/>
    <w:rsid w:val="009249A9"/>
    <w:rsid w:val="00926836"/>
    <w:rsid w:val="00930729"/>
    <w:rsid w:val="00935620"/>
    <w:rsid w:val="00936536"/>
    <w:rsid w:val="00937543"/>
    <w:rsid w:val="00940EEE"/>
    <w:rsid w:val="0094402A"/>
    <w:rsid w:val="009518F0"/>
    <w:rsid w:val="00957994"/>
    <w:rsid w:val="0098192F"/>
    <w:rsid w:val="0098518B"/>
    <w:rsid w:val="0098531D"/>
    <w:rsid w:val="00987A43"/>
    <w:rsid w:val="00996AC3"/>
    <w:rsid w:val="009A25C8"/>
    <w:rsid w:val="009A4376"/>
    <w:rsid w:val="009B24A1"/>
    <w:rsid w:val="009B2BAD"/>
    <w:rsid w:val="009C2EF7"/>
    <w:rsid w:val="009C5125"/>
    <w:rsid w:val="009C56A7"/>
    <w:rsid w:val="009D532A"/>
    <w:rsid w:val="009F034D"/>
    <w:rsid w:val="009F0CA9"/>
    <w:rsid w:val="009F2A69"/>
    <w:rsid w:val="009F3819"/>
    <w:rsid w:val="00A13D1A"/>
    <w:rsid w:val="00A163C5"/>
    <w:rsid w:val="00A22D09"/>
    <w:rsid w:val="00A31A0E"/>
    <w:rsid w:val="00A325E4"/>
    <w:rsid w:val="00A37DE6"/>
    <w:rsid w:val="00A42815"/>
    <w:rsid w:val="00A42B59"/>
    <w:rsid w:val="00A4620D"/>
    <w:rsid w:val="00A53288"/>
    <w:rsid w:val="00A56400"/>
    <w:rsid w:val="00A57CD0"/>
    <w:rsid w:val="00A747A7"/>
    <w:rsid w:val="00A81EEA"/>
    <w:rsid w:val="00A83605"/>
    <w:rsid w:val="00A874EE"/>
    <w:rsid w:val="00A94C4F"/>
    <w:rsid w:val="00A9641E"/>
    <w:rsid w:val="00AA1042"/>
    <w:rsid w:val="00AA2E9D"/>
    <w:rsid w:val="00AB08F4"/>
    <w:rsid w:val="00AB5E65"/>
    <w:rsid w:val="00AC42BD"/>
    <w:rsid w:val="00AD539A"/>
    <w:rsid w:val="00AE05FF"/>
    <w:rsid w:val="00AE2148"/>
    <w:rsid w:val="00AF32A0"/>
    <w:rsid w:val="00AF4B67"/>
    <w:rsid w:val="00AF6CEE"/>
    <w:rsid w:val="00B021CE"/>
    <w:rsid w:val="00B12A05"/>
    <w:rsid w:val="00B16C72"/>
    <w:rsid w:val="00B2058E"/>
    <w:rsid w:val="00B242AB"/>
    <w:rsid w:val="00B302F2"/>
    <w:rsid w:val="00B30459"/>
    <w:rsid w:val="00B37C6F"/>
    <w:rsid w:val="00B449AC"/>
    <w:rsid w:val="00B465C8"/>
    <w:rsid w:val="00B47F8C"/>
    <w:rsid w:val="00B55E91"/>
    <w:rsid w:val="00B562EA"/>
    <w:rsid w:val="00B5756E"/>
    <w:rsid w:val="00B63A5D"/>
    <w:rsid w:val="00B6438E"/>
    <w:rsid w:val="00B76F87"/>
    <w:rsid w:val="00B81D3A"/>
    <w:rsid w:val="00B835F7"/>
    <w:rsid w:val="00B840FF"/>
    <w:rsid w:val="00B87A43"/>
    <w:rsid w:val="00B90698"/>
    <w:rsid w:val="00B906FA"/>
    <w:rsid w:val="00B9685E"/>
    <w:rsid w:val="00BA3B4B"/>
    <w:rsid w:val="00BA54A8"/>
    <w:rsid w:val="00BA680F"/>
    <w:rsid w:val="00BA6AEB"/>
    <w:rsid w:val="00BB1F09"/>
    <w:rsid w:val="00BB672C"/>
    <w:rsid w:val="00BB6D04"/>
    <w:rsid w:val="00BB70D8"/>
    <w:rsid w:val="00BC3FF2"/>
    <w:rsid w:val="00BC4491"/>
    <w:rsid w:val="00BC6320"/>
    <w:rsid w:val="00BD506E"/>
    <w:rsid w:val="00BD74C3"/>
    <w:rsid w:val="00BE633B"/>
    <w:rsid w:val="00BF03BB"/>
    <w:rsid w:val="00BF1657"/>
    <w:rsid w:val="00C00C0B"/>
    <w:rsid w:val="00C17026"/>
    <w:rsid w:val="00C2545C"/>
    <w:rsid w:val="00C42E3A"/>
    <w:rsid w:val="00C4679B"/>
    <w:rsid w:val="00C5319B"/>
    <w:rsid w:val="00C534C9"/>
    <w:rsid w:val="00C61AC5"/>
    <w:rsid w:val="00C63D34"/>
    <w:rsid w:val="00C676E5"/>
    <w:rsid w:val="00C67E46"/>
    <w:rsid w:val="00C718CA"/>
    <w:rsid w:val="00C848FC"/>
    <w:rsid w:val="00C85AB5"/>
    <w:rsid w:val="00C91675"/>
    <w:rsid w:val="00C930B7"/>
    <w:rsid w:val="00C935B9"/>
    <w:rsid w:val="00C951EB"/>
    <w:rsid w:val="00C974E0"/>
    <w:rsid w:val="00CA19CD"/>
    <w:rsid w:val="00CA1EBA"/>
    <w:rsid w:val="00CA295C"/>
    <w:rsid w:val="00CA70ED"/>
    <w:rsid w:val="00CB38D3"/>
    <w:rsid w:val="00CB4976"/>
    <w:rsid w:val="00CB5CBB"/>
    <w:rsid w:val="00CB6341"/>
    <w:rsid w:val="00CC6978"/>
    <w:rsid w:val="00CD267E"/>
    <w:rsid w:val="00CD47BF"/>
    <w:rsid w:val="00CF0ABB"/>
    <w:rsid w:val="00CF3258"/>
    <w:rsid w:val="00D000CD"/>
    <w:rsid w:val="00D00787"/>
    <w:rsid w:val="00D0217D"/>
    <w:rsid w:val="00D10C95"/>
    <w:rsid w:val="00D1136C"/>
    <w:rsid w:val="00D12903"/>
    <w:rsid w:val="00D1441B"/>
    <w:rsid w:val="00D21C17"/>
    <w:rsid w:val="00D24C3F"/>
    <w:rsid w:val="00D26490"/>
    <w:rsid w:val="00D2692F"/>
    <w:rsid w:val="00D34D95"/>
    <w:rsid w:val="00D3566E"/>
    <w:rsid w:val="00D43DF5"/>
    <w:rsid w:val="00D44F6C"/>
    <w:rsid w:val="00D4581F"/>
    <w:rsid w:val="00D636AD"/>
    <w:rsid w:val="00D6764C"/>
    <w:rsid w:val="00D70E5E"/>
    <w:rsid w:val="00D74F86"/>
    <w:rsid w:val="00D7778E"/>
    <w:rsid w:val="00D81C83"/>
    <w:rsid w:val="00D85688"/>
    <w:rsid w:val="00D86750"/>
    <w:rsid w:val="00D870B4"/>
    <w:rsid w:val="00D879CB"/>
    <w:rsid w:val="00DA0BC7"/>
    <w:rsid w:val="00DA3C40"/>
    <w:rsid w:val="00DB3D2A"/>
    <w:rsid w:val="00DC0655"/>
    <w:rsid w:val="00DE7739"/>
    <w:rsid w:val="00DF668A"/>
    <w:rsid w:val="00E00F01"/>
    <w:rsid w:val="00E01937"/>
    <w:rsid w:val="00E04301"/>
    <w:rsid w:val="00E07CD0"/>
    <w:rsid w:val="00E10230"/>
    <w:rsid w:val="00E14AD7"/>
    <w:rsid w:val="00E21FC7"/>
    <w:rsid w:val="00E226E8"/>
    <w:rsid w:val="00E30494"/>
    <w:rsid w:val="00E31C59"/>
    <w:rsid w:val="00E321EE"/>
    <w:rsid w:val="00E32403"/>
    <w:rsid w:val="00E405F8"/>
    <w:rsid w:val="00E40DD5"/>
    <w:rsid w:val="00E43A54"/>
    <w:rsid w:val="00E503C0"/>
    <w:rsid w:val="00E50619"/>
    <w:rsid w:val="00E64D61"/>
    <w:rsid w:val="00E679AF"/>
    <w:rsid w:val="00E73D48"/>
    <w:rsid w:val="00E83903"/>
    <w:rsid w:val="00E83FCF"/>
    <w:rsid w:val="00E9100A"/>
    <w:rsid w:val="00E93F89"/>
    <w:rsid w:val="00EA5BAE"/>
    <w:rsid w:val="00EC094F"/>
    <w:rsid w:val="00EC4247"/>
    <w:rsid w:val="00EC5D97"/>
    <w:rsid w:val="00EC6872"/>
    <w:rsid w:val="00EE4B97"/>
    <w:rsid w:val="00EE55F8"/>
    <w:rsid w:val="00EE6071"/>
    <w:rsid w:val="00EF050A"/>
    <w:rsid w:val="00EF2BD8"/>
    <w:rsid w:val="00EF4D39"/>
    <w:rsid w:val="00EF543A"/>
    <w:rsid w:val="00EF6839"/>
    <w:rsid w:val="00F00BA1"/>
    <w:rsid w:val="00F125FB"/>
    <w:rsid w:val="00F165FA"/>
    <w:rsid w:val="00F168E0"/>
    <w:rsid w:val="00F240A2"/>
    <w:rsid w:val="00F268CA"/>
    <w:rsid w:val="00F33D71"/>
    <w:rsid w:val="00F363AC"/>
    <w:rsid w:val="00F37843"/>
    <w:rsid w:val="00F417AC"/>
    <w:rsid w:val="00F54E71"/>
    <w:rsid w:val="00F6092D"/>
    <w:rsid w:val="00F619E8"/>
    <w:rsid w:val="00F63723"/>
    <w:rsid w:val="00F70DAD"/>
    <w:rsid w:val="00F82189"/>
    <w:rsid w:val="00F85014"/>
    <w:rsid w:val="00F856FE"/>
    <w:rsid w:val="00F91BB4"/>
    <w:rsid w:val="00F9243B"/>
    <w:rsid w:val="00F95232"/>
    <w:rsid w:val="00FA3F96"/>
    <w:rsid w:val="00FB4D38"/>
    <w:rsid w:val="00FC058B"/>
    <w:rsid w:val="00FC180F"/>
    <w:rsid w:val="00FC2206"/>
    <w:rsid w:val="00FC5476"/>
    <w:rsid w:val="00FC794D"/>
    <w:rsid w:val="00FE21B7"/>
    <w:rsid w:val="00FE2CE9"/>
    <w:rsid w:val="00FE45F8"/>
    <w:rsid w:val="00FF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7">
      <v:textbox inset="5.85pt,.7pt,5.85pt,.7pt"/>
      <o:colormru v:ext="edit" colors="blue"/>
    </o:shapedefaults>
    <o:shapelayout v:ext="edit">
      <o:idmap v:ext="edit" data="2"/>
      <o:rules v:ext="edit">
        <o:r id="V:Rule1" type="connector" idref="#_x0000_s2255"/>
      </o:rules>
    </o:shapelayout>
  </w:shapeDefaults>
  <w:decimalSymbol w:val="."/>
  <w:listSeparator w:val=","/>
  <w14:docId w14:val="34ABAEC3"/>
  <w15:chartTrackingRefBased/>
  <w15:docId w15:val="{8D29E486-FB68-4549-92A1-5762EB9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35B9"/>
    <w:rPr>
      <w:color w:val="0000FF"/>
      <w:u w:val="single"/>
    </w:rPr>
  </w:style>
  <w:style w:type="table" w:styleId="a4">
    <w:name w:val="Table Grid"/>
    <w:basedOn w:val="a1"/>
    <w:uiPriority w:val="59"/>
    <w:rsid w:val="00C6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6DEF"/>
    <w:rPr>
      <w:rFonts w:ascii="Arial" w:eastAsia="ＭＳ ゴシック" w:hAnsi="Arial"/>
      <w:sz w:val="18"/>
      <w:szCs w:val="18"/>
    </w:rPr>
  </w:style>
  <w:style w:type="character" w:customStyle="1" w:styleId="a6">
    <w:name w:val="吹き出し (文字)"/>
    <w:link w:val="a5"/>
    <w:uiPriority w:val="99"/>
    <w:semiHidden/>
    <w:rsid w:val="00706DEF"/>
    <w:rPr>
      <w:rFonts w:ascii="Arial" w:eastAsia="ＭＳ ゴシック" w:hAnsi="Arial" w:cs="Times New Roman"/>
      <w:kern w:val="2"/>
      <w:sz w:val="18"/>
      <w:szCs w:val="18"/>
    </w:rPr>
  </w:style>
  <w:style w:type="paragraph" w:styleId="a7">
    <w:name w:val="Date"/>
    <w:basedOn w:val="a"/>
    <w:next w:val="a"/>
    <w:link w:val="a8"/>
    <w:uiPriority w:val="99"/>
    <w:semiHidden/>
    <w:unhideWhenUsed/>
    <w:rsid w:val="00613A1D"/>
  </w:style>
  <w:style w:type="character" w:customStyle="1" w:styleId="a8">
    <w:name w:val="日付 (文字)"/>
    <w:link w:val="a7"/>
    <w:uiPriority w:val="99"/>
    <w:semiHidden/>
    <w:rsid w:val="00613A1D"/>
    <w:rPr>
      <w:rFonts w:eastAsia="平成明朝"/>
      <w:kern w:val="2"/>
      <w:sz w:val="24"/>
    </w:rPr>
  </w:style>
  <w:style w:type="paragraph" w:styleId="Web">
    <w:name w:val="Normal (Web)"/>
    <w:basedOn w:val="a"/>
    <w:uiPriority w:val="99"/>
    <w:semiHidden/>
    <w:unhideWhenUsed/>
    <w:rsid w:val="00D81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497326"/>
    <w:pPr>
      <w:tabs>
        <w:tab w:val="center" w:pos="4252"/>
        <w:tab w:val="right" w:pos="8504"/>
      </w:tabs>
      <w:snapToGrid w:val="0"/>
    </w:pPr>
  </w:style>
  <w:style w:type="character" w:customStyle="1" w:styleId="aa">
    <w:name w:val="ヘッダー (文字)"/>
    <w:link w:val="a9"/>
    <w:uiPriority w:val="99"/>
    <w:rsid w:val="00497326"/>
    <w:rPr>
      <w:rFonts w:eastAsia="平成明朝"/>
      <w:kern w:val="2"/>
      <w:sz w:val="24"/>
    </w:rPr>
  </w:style>
  <w:style w:type="paragraph" w:styleId="ab">
    <w:name w:val="footer"/>
    <w:basedOn w:val="a"/>
    <w:link w:val="ac"/>
    <w:uiPriority w:val="99"/>
    <w:unhideWhenUsed/>
    <w:rsid w:val="00497326"/>
    <w:pPr>
      <w:tabs>
        <w:tab w:val="center" w:pos="4252"/>
        <w:tab w:val="right" w:pos="8504"/>
      </w:tabs>
      <w:snapToGrid w:val="0"/>
    </w:pPr>
  </w:style>
  <w:style w:type="character" w:customStyle="1" w:styleId="ac">
    <w:name w:val="フッター (文字)"/>
    <w:link w:val="ab"/>
    <w:uiPriority w:val="99"/>
    <w:rsid w:val="00497326"/>
    <w:rPr>
      <w:rFonts w:eastAsia="平成明朝"/>
      <w:kern w:val="2"/>
      <w:sz w:val="24"/>
    </w:rPr>
  </w:style>
  <w:style w:type="paragraph" w:styleId="ad">
    <w:name w:val="List Paragraph"/>
    <w:basedOn w:val="a"/>
    <w:uiPriority w:val="34"/>
    <w:qFormat/>
    <w:rsid w:val="00845FD0"/>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png"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0A241875E75343862042B398974061" ma:contentTypeVersion="14" ma:contentTypeDescription="新しいドキュメントを作成します。" ma:contentTypeScope="" ma:versionID="9217fd4f2fd9c467946413f1b4955041">
  <xsd:schema xmlns:xsd="http://www.w3.org/2001/XMLSchema" xmlns:xs="http://www.w3.org/2001/XMLSchema" xmlns:p="http://schemas.microsoft.com/office/2006/metadata/properties" xmlns:ns2="0dea3806-f36b-4fd5-9e1a-b3095b0cc958" xmlns:ns3="b795f13c-a55b-4341-862a-a06c7b347d61" targetNamespace="http://schemas.microsoft.com/office/2006/metadata/properties" ma:root="true" ma:fieldsID="752f31f53e0b9deb08d78ab302683caf" ns2:_="" ns3:_="">
    <xsd:import namespace="0dea3806-f36b-4fd5-9e1a-b3095b0cc958"/>
    <xsd:import namespace="b795f13c-a55b-4341-862a-a06c7b347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806-f36b-4fd5-9e1a-b3095b0cc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50d838-6f38-42f2-b885-eed53245d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13c-a55b-4341-862a-a06c7b347d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e9c437-825c-4b0e-bc25-b1edc38b46ff}" ma:internalName="TaxCatchAll" ma:showField="CatchAllData" ma:web="b795f13c-a55b-4341-862a-a06c7b347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ea3806-f36b-4fd5-9e1a-b3095b0cc958">
      <Terms xmlns="http://schemas.microsoft.com/office/infopath/2007/PartnerControls"/>
    </lcf76f155ced4ddcb4097134ff3c332f>
    <TaxCatchAll xmlns="b795f13c-a55b-4341-862a-a06c7b347d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A733-9320-4EFA-AEE2-2FEB78577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806-f36b-4fd5-9e1a-b3095b0cc958"/>
    <ds:schemaRef ds:uri="b795f13c-a55b-4341-862a-a06c7b34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D3025-5CCE-40C9-90C9-0FE67BBBAAB5}">
  <ds:schemaRefs>
    <ds:schemaRef ds:uri="http://schemas.microsoft.com/sharepoint/v3/contenttype/forms"/>
  </ds:schemaRefs>
</ds:datastoreItem>
</file>

<file path=customXml/itemProps3.xml><?xml version="1.0" encoding="utf-8"?>
<ds:datastoreItem xmlns:ds="http://schemas.openxmlformats.org/officeDocument/2006/customXml" ds:itemID="{F325344A-EB39-41EB-B67F-C3EDE65A1F7C}">
  <ds:schemaRefs>
    <ds:schemaRef ds:uri="http://schemas.microsoft.com/office/2006/metadata/properties"/>
    <ds:schemaRef ds:uri="http://schemas.microsoft.com/office/infopath/2007/PartnerControls"/>
    <ds:schemaRef ds:uri="0dea3806-f36b-4fd5-9e1a-b3095b0cc958"/>
    <ds:schemaRef ds:uri="b795f13c-a55b-4341-862a-a06c7b347d61"/>
  </ds:schemaRefs>
</ds:datastoreItem>
</file>

<file path=customXml/itemProps4.xml><?xml version="1.0" encoding="utf-8"?>
<ds:datastoreItem xmlns:ds="http://schemas.openxmlformats.org/officeDocument/2006/customXml" ds:itemID="{81AE6958-C70D-44B1-A447-9F9CDF49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190</Words>
  <Characters>1086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バンドフェスタ要項の送付について</vt:lpstr>
      <vt:lpstr>バンドフェスタ要項の送付について</vt:lpstr>
    </vt:vector>
  </TitlesOfParts>
  <Company>インサイド</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バンドフェスタ要項の送付について</dc:title>
  <dc:subject/>
  <dc:creator>長井誠</dc:creator>
  <cp:keywords/>
  <cp:lastModifiedBy>廣瀬 仁美</cp:lastModifiedBy>
  <cp:revision>55</cp:revision>
  <cp:lastPrinted>2026-04-16T23:13:00Z</cp:lastPrinted>
  <dcterms:created xsi:type="dcterms:W3CDTF">2024-04-12T00:47:00Z</dcterms:created>
  <dcterms:modified xsi:type="dcterms:W3CDTF">2026-04-17T02:57:00Z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0x0101009E0A241875E75343862042B398974061</vt:lpwstr>
  </property>
</Properties>
</file>