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604C" w14:textId="72268694" w:rsidR="00F75260" w:rsidRPr="00A51F46" w:rsidRDefault="00F75260" w:rsidP="00F75260">
      <w:pPr>
        <w:jc w:val="center"/>
        <w:rPr>
          <w:rFonts w:ascii="Meiryo UI" w:eastAsia="Meiryo UI" w:hAnsi="Meiryo UI"/>
          <w:b/>
          <w:sz w:val="32"/>
          <w:szCs w:val="24"/>
          <w:highlight w:val="yellow"/>
        </w:rPr>
      </w:pPr>
      <w:r>
        <w:rPr>
          <w:rFonts w:ascii="Meiryo UI" w:eastAsia="Meiryo UI" w:hAnsi="Meiryo UI" w:hint="eastAsia"/>
          <w:b/>
          <w:sz w:val="28"/>
          <w:szCs w:val="24"/>
        </w:rPr>
        <w:t>第</w:t>
      </w:r>
      <w:r w:rsidR="00574448">
        <w:rPr>
          <w:rFonts w:ascii="Meiryo UI" w:eastAsia="Meiryo UI" w:hAnsi="Meiryo UI" w:hint="eastAsia"/>
          <w:b/>
          <w:sz w:val="28"/>
          <w:szCs w:val="24"/>
        </w:rPr>
        <w:t>2</w:t>
      </w:r>
      <w:r w:rsidR="00A51F46">
        <w:rPr>
          <w:rFonts w:ascii="Meiryo UI" w:eastAsia="Meiryo UI" w:hAnsi="Meiryo UI" w:hint="eastAsia"/>
          <w:b/>
          <w:sz w:val="28"/>
          <w:szCs w:val="24"/>
        </w:rPr>
        <w:t>4</w:t>
      </w:r>
      <w:r>
        <w:rPr>
          <w:rFonts w:ascii="Meiryo UI" w:eastAsia="Meiryo UI" w:hAnsi="Meiryo UI" w:hint="eastAsia"/>
          <w:b/>
          <w:sz w:val="28"/>
          <w:szCs w:val="24"/>
        </w:rPr>
        <w:t>打！</w:t>
      </w:r>
      <w:r>
        <w:rPr>
          <w:rFonts w:ascii="Meiryo UI" w:eastAsia="Meiryo UI" w:hAnsi="Meiryo UI" w:hint="eastAsia"/>
          <w:b/>
          <w:color w:val="FF0000"/>
          <w:sz w:val="40"/>
          <w:szCs w:val="24"/>
        </w:rPr>
        <w:t>和太鼓</w:t>
      </w:r>
      <w:r w:rsidRPr="003202BC">
        <w:rPr>
          <w:rFonts w:ascii="Meiryo UI" w:eastAsia="Meiryo UI" w:hAnsi="Meiryo UI" w:hint="eastAsia"/>
          <w:b/>
          <w:color w:val="FF0000"/>
          <w:sz w:val="40"/>
          <w:szCs w:val="24"/>
        </w:rPr>
        <w:t>フェスタ</w:t>
      </w:r>
      <w:r w:rsidRPr="00A51F46">
        <w:rPr>
          <w:rFonts w:ascii="Meiryo UI" w:eastAsia="Meiryo UI" w:hAnsi="Meiryo UI" w:hint="eastAsia"/>
          <w:b/>
          <w:sz w:val="28"/>
          <w:szCs w:val="24"/>
        </w:rPr>
        <w:t>“</w:t>
      </w:r>
      <w:r w:rsidR="002C7DC6">
        <w:rPr>
          <w:rFonts w:ascii="Meiryo UI" w:eastAsia="Meiryo UI" w:hAnsi="Meiryo UI" w:hint="eastAsia"/>
          <w:b/>
          <w:sz w:val="28"/>
          <w:szCs w:val="24"/>
        </w:rPr>
        <w:t>鼓魂</w:t>
      </w:r>
      <w:r w:rsidRPr="00A51F46">
        <w:rPr>
          <w:rFonts w:ascii="Meiryo UI" w:eastAsia="Meiryo UI" w:hAnsi="Meiryo UI" w:hint="eastAsia"/>
          <w:b/>
          <w:sz w:val="28"/>
          <w:szCs w:val="24"/>
        </w:rPr>
        <w:t>”（2</w:t>
      </w:r>
      <w:r w:rsidR="00A51F46" w:rsidRPr="00A51F46">
        <w:rPr>
          <w:rFonts w:ascii="Meiryo UI" w:eastAsia="Meiryo UI" w:hAnsi="Meiryo UI" w:hint="eastAsia"/>
          <w:b/>
          <w:sz w:val="28"/>
          <w:szCs w:val="24"/>
        </w:rPr>
        <w:t>4</w:t>
      </w:r>
      <w:r w:rsidRPr="00A51F46">
        <w:rPr>
          <w:rFonts w:ascii="Meiryo UI" w:eastAsia="Meiryo UI" w:hAnsi="Meiryo UI" w:hint="eastAsia"/>
          <w:b/>
          <w:sz w:val="28"/>
          <w:szCs w:val="24"/>
        </w:rPr>
        <w:t>回</w:t>
      </w:r>
      <w:r w:rsidR="00574448" w:rsidRPr="00A51F46">
        <w:rPr>
          <w:rFonts w:ascii="Meiryo UI" w:eastAsia="Meiryo UI" w:hAnsi="Meiryo UI" w:hint="eastAsia"/>
          <w:b/>
          <w:sz w:val="28"/>
          <w:szCs w:val="24"/>
        </w:rPr>
        <w:t>目</w:t>
      </w:r>
      <w:r w:rsidRPr="00A51F46">
        <w:rPr>
          <w:rFonts w:ascii="Meiryo UI" w:eastAsia="Meiryo UI" w:hAnsi="Meiryo UI" w:hint="eastAsia"/>
          <w:b/>
          <w:sz w:val="28"/>
          <w:szCs w:val="24"/>
        </w:rPr>
        <w:t>）</w:t>
      </w:r>
      <w:r w:rsidRPr="00A51F46">
        <w:rPr>
          <w:rFonts w:ascii="Meiryo UI" w:eastAsia="Meiryo UI" w:hAnsi="Meiryo UI" w:hint="eastAsia"/>
          <w:b/>
          <w:sz w:val="40"/>
          <w:szCs w:val="24"/>
        </w:rPr>
        <w:t>出演申込書</w:t>
      </w:r>
    </w:p>
    <w:p w14:paraId="2D161AE7" w14:textId="02831B5C" w:rsidR="00F75260" w:rsidRDefault="00F75260" w:rsidP="00F75260">
      <w:pPr>
        <w:spacing w:line="260" w:lineRule="exact"/>
        <w:jc w:val="center"/>
        <w:rPr>
          <w:rFonts w:ascii="Meiryo UI" w:eastAsia="Meiryo UI" w:hAnsi="Meiryo UI"/>
          <w:b/>
          <w:sz w:val="32"/>
          <w:szCs w:val="24"/>
        </w:rPr>
      </w:pPr>
      <w:r w:rsidRPr="00A51F46">
        <w:rPr>
          <w:rFonts w:ascii="Meiryo UI" w:eastAsia="Meiryo UI" w:hAnsi="Meiryo UI" w:hint="eastAsia"/>
          <w:b/>
          <w:szCs w:val="24"/>
        </w:rPr>
        <w:t>（申込締切・・・</w:t>
      </w:r>
      <w:r w:rsidRPr="009B4CA1">
        <w:rPr>
          <w:rFonts w:ascii="Meiryo UI" w:eastAsia="Meiryo UI" w:hAnsi="Meiryo UI" w:hint="eastAsia"/>
          <w:b/>
          <w:szCs w:val="24"/>
        </w:rPr>
        <w:t>９月</w:t>
      </w:r>
      <w:r w:rsidR="00574448" w:rsidRPr="009B4CA1">
        <w:rPr>
          <w:rFonts w:ascii="Meiryo UI" w:eastAsia="Meiryo UI" w:hAnsi="Meiryo UI" w:hint="eastAsia"/>
          <w:b/>
          <w:szCs w:val="24"/>
        </w:rPr>
        <w:t>2</w:t>
      </w:r>
      <w:r w:rsidR="009B4CA1" w:rsidRPr="009B4CA1">
        <w:rPr>
          <w:rFonts w:ascii="Meiryo UI" w:eastAsia="Meiryo UI" w:hAnsi="Meiryo UI" w:hint="eastAsia"/>
          <w:b/>
          <w:szCs w:val="24"/>
        </w:rPr>
        <w:t>0</w:t>
      </w:r>
      <w:r>
        <w:rPr>
          <w:rFonts w:ascii="Meiryo UI" w:eastAsia="Meiryo UI" w:hAnsi="Meiryo UI" w:hint="eastAsia"/>
          <w:b/>
          <w:szCs w:val="24"/>
        </w:rPr>
        <w:t>日</w:t>
      </w:r>
      <w:r w:rsidR="00560999">
        <w:rPr>
          <w:rFonts w:ascii="Meiryo UI" w:eastAsia="Meiryo UI" w:hAnsi="Meiryo UI" w:hint="eastAsia"/>
          <w:b/>
          <w:szCs w:val="24"/>
        </w:rPr>
        <w:t>㊐</w:t>
      </w:r>
      <w:r>
        <w:rPr>
          <w:rFonts w:ascii="Meiryo UI" w:eastAsia="Meiryo UI" w:hAnsi="Meiryo UI" w:hint="eastAsia"/>
          <w:b/>
          <w:szCs w:val="24"/>
        </w:rPr>
        <w:t>17:00まで）</w:t>
      </w:r>
    </w:p>
    <w:p w14:paraId="4412DAD9" w14:textId="77777777" w:rsidR="00F75260" w:rsidRPr="00B36F11" w:rsidRDefault="00F75260" w:rsidP="00F75260">
      <w:pPr>
        <w:jc w:val="center"/>
        <w:rPr>
          <w:rFonts w:ascii="Meiryo UI" w:eastAsia="Meiryo UI" w:hAnsi="Meiryo UI"/>
          <w:b/>
          <w:color w:val="FFFFFF"/>
          <w:sz w:val="2"/>
          <w:szCs w:val="24"/>
        </w:rPr>
      </w:pPr>
      <w:r w:rsidRPr="00B36F11">
        <w:rPr>
          <w:rFonts w:ascii="Meiryo UI" w:eastAsia="Meiryo UI" w:hAnsi="Meiryo UI"/>
          <w:b/>
          <w:color w:val="FFFFFF"/>
          <w:sz w:val="2"/>
          <w:szCs w:val="24"/>
        </w:rPr>
        <w:t xml:space="preserve"> </w:t>
      </w:r>
    </w:p>
    <w:tbl>
      <w:tblPr>
        <w:tblW w:w="1084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
        <w:gridCol w:w="1058"/>
        <w:gridCol w:w="570"/>
        <w:gridCol w:w="148"/>
        <w:gridCol w:w="234"/>
        <w:gridCol w:w="320"/>
        <w:gridCol w:w="561"/>
        <w:gridCol w:w="418"/>
        <w:gridCol w:w="283"/>
        <w:gridCol w:w="1121"/>
        <w:gridCol w:w="697"/>
        <w:gridCol w:w="176"/>
        <w:gridCol w:w="524"/>
        <w:gridCol w:w="143"/>
        <w:gridCol w:w="277"/>
        <w:gridCol w:w="559"/>
        <w:gridCol w:w="296"/>
        <w:gridCol w:w="549"/>
        <w:gridCol w:w="975"/>
        <w:gridCol w:w="702"/>
        <w:gridCol w:w="980"/>
      </w:tblGrid>
      <w:tr w:rsidR="00F75260" w14:paraId="22E6D33A" w14:textId="77777777" w:rsidTr="00170D7A">
        <w:trPr>
          <w:trHeight w:val="105"/>
        </w:trPr>
        <w:tc>
          <w:tcPr>
            <w:tcW w:w="1316" w:type="dxa"/>
            <w:gridSpan w:val="2"/>
            <w:vMerge w:val="restart"/>
            <w:tcBorders>
              <w:top w:val="single" w:sz="4" w:space="0" w:color="auto"/>
              <w:left w:val="single" w:sz="4" w:space="0" w:color="auto"/>
              <w:right w:val="single" w:sz="4" w:space="0" w:color="auto"/>
            </w:tcBorders>
            <w:shd w:val="clear" w:color="auto" w:fill="FF0000"/>
            <w:vAlign w:val="center"/>
          </w:tcPr>
          <w:p w14:paraId="226282E3" w14:textId="77777777" w:rsidR="00F75260" w:rsidRPr="008B16D6" w:rsidRDefault="00F75260" w:rsidP="00140978">
            <w:pPr>
              <w:ind w:leftChars="-11" w:left="-26" w:firstLineChars="1" w:firstLine="2"/>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チーム名</w:t>
            </w:r>
          </w:p>
        </w:tc>
        <w:tc>
          <w:tcPr>
            <w:tcW w:w="4528" w:type="dxa"/>
            <w:gridSpan w:val="10"/>
            <w:tcBorders>
              <w:top w:val="single" w:sz="4" w:space="0" w:color="auto"/>
              <w:left w:val="single" w:sz="4" w:space="0" w:color="auto"/>
              <w:bottom w:val="dashed" w:sz="4" w:space="0" w:color="auto"/>
            </w:tcBorders>
            <w:vAlign w:val="center"/>
          </w:tcPr>
          <w:p w14:paraId="3843FFF4" w14:textId="77777777" w:rsidR="00F75260" w:rsidRPr="008B16D6" w:rsidRDefault="00F75260" w:rsidP="00140978">
            <w:pPr>
              <w:widowControl/>
              <w:ind w:right="320" w:firstLineChars="100" w:firstLine="200"/>
              <w:jc w:val="left"/>
              <w:rPr>
                <w:rFonts w:ascii="ＭＳ ゴシック" w:eastAsia="ＭＳ ゴシック" w:hAnsi="ＭＳ ゴシック"/>
                <w:sz w:val="20"/>
              </w:rPr>
            </w:pPr>
            <w:r w:rsidRPr="008B16D6">
              <w:rPr>
                <w:rFonts w:ascii="ＭＳ ゴシック" w:eastAsia="ＭＳ ゴシック" w:hAnsi="ＭＳ ゴシック" w:hint="eastAsia"/>
                <w:sz w:val="20"/>
              </w:rPr>
              <w:t>ふりがな</w:t>
            </w:r>
          </w:p>
        </w:tc>
        <w:tc>
          <w:tcPr>
            <w:tcW w:w="2348" w:type="dxa"/>
            <w:gridSpan w:val="6"/>
            <w:tcBorders>
              <w:top w:val="single" w:sz="4" w:space="0" w:color="auto"/>
              <w:left w:val="single" w:sz="4" w:space="0" w:color="auto"/>
              <w:right w:val="single" w:sz="4" w:space="0" w:color="FFFFFF"/>
            </w:tcBorders>
            <w:shd w:val="clear" w:color="auto" w:fill="FF0000"/>
            <w:vAlign w:val="center"/>
          </w:tcPr>
          <w:p w14:paraId="23BF040A" w14:textId="77777777" w:rsidR="00F75260" w:rsidRPr="008B16D6" w:rsidRDefault="00F75260" w:rsidP="00140978">
            <w:pPr>
              <w:widowControl/>
              <w:ind w:right="48"/>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受付№</w:t>
            </w:r>
          </w:p>
        </w:tc>
        <w:tc>
          <w:tcPr>
            <w:tcW w:w="2657" w:type="dxa"/>
            <w:gridSpan w:val="3"/>
            <w:tcBorders>
              <w:top w:val="single" w:sz="4" w:space="0" w:color="auto"/>
              <w:left w:val="single" w:sz="4" w:space="0" w:color="FFFFFF"/>
              <w:right w:val="single" w:sz="4" w:space="0" w:color="auto"/>
            </w:tcBorders>
            <w:shd w:val="clear" w:color="auto" w:fill="FF0000"/>
            <w:vAlign w:val="center"/>
          </w:tcPr>
          <w:p w14:paraId="720AC9A6" w14:textId="77777777" w:rsidR="00F75260" w:rsidRPr="008B16D6" w:rsidRDefault="00F75260" w:rsidP="00140978">
            <w:pPr>
              <w:widowControl/>
              <w:ind w:right="48"/>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受付日</w:t>
            </w:r>
          </w:p>
        </w:tc>
      </w:tr>
      <w:tr w:rsidR="00F75260" w14:paraId="7AD80DFC" w14:textId="77777777" w:rsidTr="00170D7A">
        <w:trPr>
          <w:trHeight w:val="325"/>
        </w:trPr>
        <w:tc>
          <w:tcPr>
            <w:tcW w:w="1316" w:type="dxa"/>
            <w:gridSpan w:val="2"/>
            <w:vMerge/>
            <w:tcBorders>
              <w:top w:val="single" w:sz="4" w:space="0" w:color="auto"/>
              <w:left w:val="single" w:sz="4" w:space="0" w:color="auto"/>
              <w:bottom w:val="single" w:sz="4" w:space="0" w:color="FFFFFF"/>
              <w:right w:val="single" w:sz="4" w:space="0" w:color="auto"/>
            </w:tcBorders>
            <w:shd w:val="clear" w:color="auto" w:fill="FF0000"/>
            <w:vAlign w:val="center"/>
          </w:tcPr>
          <w:p w14:paraId="0C421D88" w14:textId="77777777" w:rsidR="00F75260" w:rsidRPr="008B16D6" w:rsidRDefault="00F75260" w:rsidP="00140978">
            <w:pPr>
              <w:jc w:val="center"/>
              <w:rPr>
                <w:rFonts w:ascii="ＭＳ ゴシック" w:eastAsia="ＭＳ ゴシック" w:hAnsi="ＭＳ ゴシック"/>
                <w:b/>
                <w:color w:val="FFFFFF"/>
                <w:sz w:val="20"/>
              </w:rPr>
            </w:pPr>
          </w:p>
        </w:tc>
        <w:tc>
          <w:tcPr>
            <w:tcW w:w="4528" w:type="dxa"/>
            <w:gridSpan w:val="10"/>
            <w:tcBorders>
              <w:top w:val="dashed" w:sz="4" w:space="0" w:color="auto"/>
              <w:left w:val="single" w:sz="4" w:space="0" w:color="auto"/>
            </w:tcBorders>
          </w:tcPr>
          <w:p w14:paraId="5F73AC7E" w14:textId="77777777" w:rsidR="00F75260" w:rsidRPr="003202BC" w:rsidRDefault="00F75260" w:rsidP="00140978">
            <w:pPr>
              <w:widowControl/>
              <w:rPr>
                <w:rFonts w:ascii="ＭＳ ゴシック" w:eastAsia="ＭＳ ゴシック" w:hAnsi="ＭＳ ゴシック"/>
                <w:color w:val="000000"/>
                <w:sz w:val="14"/>
              </w:rPr>
            </w:pPr>
          </w:p>
          <w:p w14:paraId="244DC47F" w14:textId="77777777" w:rsidR="00F75260" w:rsidRDefault="00F75260" w:rsidP="00140978">
            <w:pPr>
              <w:ind w:right="320"/>
              <w:rPr>
                <w:rFonts w:ascii="ＭＳ ゴシック" w:eastAsia="ＭＳ ゴシック" w:hAnsi="ＭＳ ゴシック"/>
                <w:sz w:val="14"/>
              </w:rPr>
            </w:pPr>
          </w:p>
          <w:p w14:paraId="586C05FF" w14:textId="77777777" w:rsidR="00E64A0D" w:rsidRPr="003202BC" w:rsidRDefault="00E64A0D" w:rsidP="00140978">
            <w:pPr>
              <w:ind w:right="320"/>
              <w:rPr>
                <w:rFonts w:ascii="ＭＳ ゴシック" w:eastAsia="ＭＳ ゴシック" w:hAnsi="ＭＳ ゴシック"/>
                <w:sz w:val="14"/>
              </w:rPr>
            </w:pPr>
          </w:p>
        </w:tc>
        <w:tc>
          <w:tcPr>
            <w:tcW w:w="2348" w:type="dxa"/>
            <w:gridSpan w:val="6"/>
            <w:tcBorders>
              <w:left w:val="single" w:sz="4" w:space="0" w:color="auto"/>
            </w:tcBorders>
            <w:vAlign w:val="center"/>
          </w:tcPr>
          <w:p w14:paraId="432EF88E" w14:textId="77777777" w:rsidR="00F75260" w:rsidRPr="008B16D6" w:rsidRDefault="00F75260" w:rsidP="00140978">
            <w:pPr>
              <w:ind w:right="48"/>
              <w:jc w:val="center"/>
              <w:rPr>
                <w:rFonts w:ascii="ＭＳ ゴシック" w:eastAsia="ＭＳ ゴシック" w:hAnsi="ＭＳ ゴシック"/>
                <w:b/>
                <w:color w:val="FFFFFF"/>
                <w:sz w:val="20"/>
              </w:rPr>
            </w:pPr>
          </w:p>
        </w:tc>
        <w:tc>
          <w:tcPr>
            <w:tcW w:w="2657" w:type="dxa"/>
            <w:gridSpan w:val="3"/>
            <w:tcBorders>
              <w:left w:val="single" w:sz="4" w:space="0" w:color="auto"/>
            </w:tcBorders>
            <w:vAlign w:val="center"/>
          </w:tcPr>
          <w:p w14:paraId="7C022F28" w14:textId="77777777" w:rsidR="00F75260" w:rsidRPr="008B16D6" w:rsidRDefault="00F75260" w:rsidP="00140978">
            <w:pPr>
              <w:wordWrap w:val="0"/>
              <w:jc w:val="right"/>
              <w:rPr>
                <w:rFonts w:ascii="ＭＳ ゴシック" w:eastAsia="ＭＳ ゴシック" w:hAnsi="ＭＳ ゴシック"/>
                <w:b/>
                <w:color w:val="FFFFFF"/>
                <w:sz w:val="20"/>
              </w:rPr>
            </w:pPr>
            <w:r w:rsidRPr="008B16D6">
              <w:rPr>
                <w:rFonts w:ascii="ＭＳ ゴシック" w:eastAsia="ＭＳ ゴシック" w:hAnsi="ＭＳ ゴシック" w:hint="eastAsia"/>
                <w:sz w:val="20"/>
              </w:rPr>
              <w:t xml:space="preserve">月　　　日　</w:t>
            </w:r>
          </w:p>
        </w:tc>
      </w:tr>
      <w:tr w:rsidR="00F75260" w:rsidRPr="008F0773" w14:paraId="7426864C" w14:textId="77777777" w:rsidTr="00170D7A">
        <w:tblPrEx>
          <w:tblCellMar>
            <w:left w:w="28" w:type="dxa"/>
            <w:right w:w="28" w:type="dxa"/>
          </w:tblCellMar>
        </w:tblPrEx>
        <w:trPr>
          <w:trHeight w:val="101"/>
        </w:trPr>
        <w:tc>
          <w:tcPr>
            <w:tcW w:w="1316" w:type="dxa"/>
            <w:gridSpan w:val="2"/>
            <w:vMerge w:val="restart"/>
            <w:tcBorders>
              <w:top w:val="single" w:sz="4" w:space="0" w:color="FFFFFF"/>
              <w:left w:val="single" w:sz="4" w:space="0" w:color="auto"/>
              <w:right w:val="single" w:sz="4" w:space="0" w:color="auto"/>
            </w:tcBorders>
            <w:shd w:val="clear" w:color="auto" w:fill="FF0000"/>
            <w:vAlign w:val="center"/>
          </w:tcPr>
          <w:p w14:paraId="4D9D7182" w14:textId="77777777" w:rsidR="00F75260" w:rsidRPr="008B16D6" w:rsidRDefault="00F75260" w:rsidP="00140978">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代表者氏名</w:t>
            </w:r>
          </w:p>
        </w:tc>
        <w:tc>
          <w:tcPr>
            <w:tcW w:w="4528" w:type="dxa"/>
            <w:gridSpan w:val="10"/>
            <w:tcBorders>
              <w:top w:val="single" w:sz="4" w:space="0" w:color="auto"/>
              <w:left w:val="single" w:sz="4" w:space="0" w:color="auto"/>
              <w:bottom w:val="dashed" w:sz="4" w:space="0" w:color="auto"/>
              <w:right w:val="single" w:sz="4" w:space="0" w:color="auto"/>
            </w:tcBorders>
            <w:vAlign w:val="center"/>
          </w:tcPr>
          <w:p w14:paraId="2C1876E6" w14:textId="77777777" w:rsidR="00F75260" w:rsidRPr="008B16D6" w:rsidRDefault="00F75260" w:rsidP="00140978">
            <w:pPr>
              <w:ind w:firstLineChars="100" w:firstLine="200"/>
              <w:jc w:val="left"/>
              <w:rPr>
                <w:rFonts w:ascii="ＭＳ ゴシック" w:eastAsia="ＭＳ ゴシック" w:hAnsi="ＭＳ ゴシック"/>
                <w:b/>
                <w:color w:val="FFFFFF"/>
                <w:w w:val="90"/>
                <w:sz w:val="20"/>
              </w:rPr>
            </w:pPr>
            <w:r w:rsidRPr="008B16D6">
              <w:rPr>
                <w:rFonts w:ascii="ＭＳ ゴシック" w:eastAsia="ＭＳ ゴシック" w:hAnsi="ＭＳ ゴシック" w:hint="eastAsia"/>
                <w:sz w:val="20"/>
              </w:rPr>
              <w:t>ふりがな</w:t>
            </w:r>
          </w:p>
        </w:tc>
        <w:tc>
          <w:tcPr>
            <w:tcW w:w="944" w:type="dxa"/>
            <w:gridSpan w:val="3"/>
            <w:tcBorders>
              <w:top w:val="single" w:sz="4" w:space="0" w:color="auto"/>
              <w:left w:val="single" w:sz="4" w:space="0" w:color="auto"/>
              <w:bottom w:val="single" w:sz="4" w:space="0" w:color="auto"/>
              <w:right w:val="single" w:sz="4" w:space="0" w:color="FFFFFF"/>
            </w:tcBorders>
            <w:shd w:val="clear" w:color="auto" w:fill="FF0000"/>
            <w:vAlign w:val="center"/>
          </w:tcPr>
          <w:p w14:paraId="419613E5" w14:textId="77777777" w:rsidR="00F75260" w:rsidRPr="004E4B4C" w:rsidRDefault="00F75260" w:rsidP="00140978">
            <w:pPr>
              <w:jc w:val="center"/>
              <w:rPr>
                <w:rFonts w:ascii="ＭＳ ゴシック" w:eastAsia="ＭＳ ゴシック" w:hAnsi="ＭＳ ゴシック"/>
                <w:b/>
                <w:color w:val="FFFFFF"/>
                <w:sz w:val="20"/>
              </w:rPr>
            </w:pPr>
            <w:r w:rsidRPr="004E4B4C">
              <w:rPr>
                <w:rFonts w:ascii="ＭＳ ゴシック" w:eastAsia="ＭＳ ゴシック" w:hAnsi="ＭＳ ゴシック" w:hint="eastAsia"/>
                <w:b/>
                <w:color w:val="FFFFFF"/>
                <w:sz w:val="20"/>
              </w:rPr>
              <w:t>年齢</w:t>
            </w:r>
          </w:p>
        </w:tc>
        <w:tc>
          <w:tcPr>
            <w:tcW w:w="4061" w:type="dxa"/>
            <w:gridSpan w:val="6"/>
            <w:tcBorders>
              <w:left w:val="single" w:sz="4" w:space="0" w:color="FFFFFF"/>
              <w:bottom w:val="single" w:sz="4" w:space="0" w:color="auto"/>
              <w:right w:val="single" w:sz="4" w:space="0" w:color="auto"/>
            </w:tcBorders>
            <w:shd w:val="clear" w:color="auto" w:fill="FF0000"/>
            <w:vAlign w:val="center"/>
          </w:tcPr>
          <w:p w14:paraId="358616D4" w14:textId="77777777" w:rsidR="00F75260" w:rsidRPr="008B16D6" w:rsidRDefault="00F75260" w:rsidP="00140978">
            <w:pPr>
              <w:jc w:val="center"/>
              <w:rPr>
                <w:rFonts w:ascii="ＭＳ ゴシック" w:eastAsia="ＭＳ ゴシック" w:hAnsi="ＭＳ ゴシック"/>
                <w:color w:val="FFFFFF"/>
                <w:sz w:val="20"/>
              </w:rPr>
            </w:pPr>
            <w:r w:rsidRPr="008B16D6">
              <w:rPr>
                <w:rFonts w:ascii="ＭＳ ゴシック" w:eastAsia="ＭＳ ゴシック" w:hAnsi="ＭＳ ゴシック" w:hint="eastAsia"/>
                <w:b/>
                <w:color w:val="FFFFFF"/>
                <w:sz w:val="20"/>
              </w:rPr>
              <w:t>担当（指導者・リーダー等）</w:t>
            </w:r>
          </w:p>
        </w:tc>
      </w:tr>
      <w:tr w:rsidR="00F75260" w14:paraId="4140FB50" w14:textId="77777777" w:rsidTr="00170D7A">
        <w:tblPrEx>
          <w:tblCellMar>
            <w:left w:w="28" w:type="dxa"/>
            <w:right w:w="28" w:type="dxa"/>
          </w:tblCellMar>
        </w:tblPrEx>
        <w:trPr>
          <w:cantSplit/>
          <w:trHeight w:val="497"/>
        </w:trPr>
        <w:tc>
          <w:tcPr>
            <w:tcW w:w="1316" w:type="dxa"/>
            <w:gridSpan w:val="2"/>
            <w:vMerge/>
            <w:tcBorders>
              <w:left w:val="single" w:sz="4" w:space="0" w:color="auto"/>
              <w:bottom w:val="single" w:sz="4" w:space="0" w:color="FFFFFF"/>
              <w:right w:val="single" w:sz="4" w:space="0" w:color="auto"/>
            </w:tcBorders>
            <w:shd w:val="clear" w:color="auto" w:fill="FF0000"/>
            <w:vAlign w:val="center"/>
          </w:tcPr>
          <w:p w14:paraId="04FB1629" w14:textId="77777777" w:rsidR="00F75260" w:rsidRPr="008B16D6" w:rsidRDefault="00F75260" w:rsidP="00140978">
            <w:pPr>
              <w:jc w:val="center"/>
              <w:rPr>
                <w:rFonts w:ascii="ＭＳ ゴシック" w:eastAsia="ＭＳ ゴシック" w:hAnsi="ＭＳ ゴシック"/>
                <w:b/>
                <w:color w:val="FFFFFF"/>
                <w:sz w:val="20"/>
              </w:rPr>
            </w:pPr>
          </w:p>
        </w:tc>
        <w:tc>
          <w:tcPr>
            <w:tcW w:w="4528" w:type="dxa"/>
            <w:gridSpan w:val="10"/>
            <w:tcBorders>
              <w:top w:val="dashed" w:sz="4" w:space="0" w:color="auto"/>
              <w:left w:val="single" w:sz="4" w:space="0" w:color="auto"/>
              <w:right w:val="single" w:sz="4" w:space="0" w:color="auto"/>
            </w:tcBorders>
          </w:tcPr>
          <w:p w14:paraId="2F8DE2CF" w14:textId="77777777" w:rsidR="00F75260" w:rsidRPr="003202BC" w:rsidRDefault="00F75260" w:rsidP="00140978">
            <w:pPr>
              <w:widowControl/>
              <w:rPr>
                <w:rFonts w:ascii="ＭＳ ゴシック" w:eastAsia="ＭＳ ゴシック" w:hAnsi="ＭＳ ゴシック"/>
                <w:color w:val="000000"/>
                <w:sz w:val="14"/>
              </w:rPr>
            </w:pPr>
          </w:p>
          <w:p w14:paraId="7142F6B6" w14:textId="77777777" w:rsidR="00F75260" w:rsidRPr="003202BC" w:rsidRDefault="00F75260" w:rsidP="00140978">
            <w:pPr>
              <w:widowControl/>
              <w:rPr>
                <w:rFonts w:ascii="ＭＳ ゴシック" w:eastAsia="ＭＳ ゴシック" w:hAnsi="ＭＳ ゴシック"/>
                <w:color w:val="000000"/>
                <w:sz w:val="14"/>
              </w:rPr>
            </w:pPr>
          </w:p>
          <w:p w14:paraId="30FFAA51" w14:textId="77777777" w:rsidR="00F75260" w:rsidRPr="003202BC" w:rsidRDefault="00F75260" w:rsidP="00140978">
            <w:pPr>
              <w:widowControl/>
              <w:rPr>
                <w:rFonts w:ascii="ＭＳ ゴシック" w:eastAsia="ＭＳ ゴシック" w:hAnsi="ＭＳ ゴシック"/>
                <w:color w:val="000000"/>
                <w:sz w:val="14"/>
              </w:rPr>
            </w:pPr>
          </w:p>
        </w:tc>
        <w:tc>
          <w:tcPr>
            <w:tcW w:w="944" w:type="dxa"/>
            <w:gridSpan w:val="3"/>
            <w:tcBorders>
              <w:top w:val="single" w:sz="4" w:space="0" w:color="auto"/>
              <w:left w:val="single" w:sz="4" w:space="0" w:color="auto"/>
            </w:tcBorders>
          </w:tcPr>
          <w:p w14:paraId="5B35A530" w14:textId="77777777" w:rsidR="00F75260" w:rsidRPr="008B16D6" w:rsidRDefault="00F75260" w:rsidP="00140978">
            <w:pPr>
              <w:widowControl/>
              <w:rPr>
                <w:rFonts w:ascii="ＭＳ ゴシック" w:eastAsia="ＭＳ ゴシック" w:hAnsi="ＭＳ ゴシック"/>
                <w:color w:val="000000"/>
                <w:sz w:val="20"/>
              </w:rPr>
            </w:pPr>
          </w:p>
        </w:tc>
        <w:tc>
          <w:tcPr>
            <w:tcW w:w="4061" w:type="dxa"/>
            <w:gridSpan w:val="6"/>
            <w:tcBorders>
              <w:top w:val="single" w:sz="4" w:space="0" w:color="auto"/>
              <w:right w:val="single" w:sz="4" w:space="0" w:color="auto"/>
            </w:tcBorders>
            <w:vAlign w:val="center"/>
          </w:tcPr>
          <w:p w14:paraId="340F1262" w14:textId="77777777" w:rsidR="00F75260" w:rsidRPr="008B16D6" w:rsidRDefault="00F75260" w:rsidP="00140978">
            <w:pPr>
              <w:ind w:right="262" w:firstLineChars="453" w:firstLine="906"/>
              <w:jc w:val="right"/>
              <w:rPr>
                <w:rFonts w:ascii="ＭＳ ゴシック" w:eastAsia="ＭＳ ゴシック" w:hAnsi="ＭＳ ゴシック"/>
                <w:color w:val="000000"/>
                <w:sz w:val="20"/>
              </w:rPr>
            </w:pPr>
          </w:p>
        </w:tc>
      </w:tr>
      <w:tr w:rsidR="00F75260" w14:paraId="565632A2" w14:textId="77777777" w:rsidTr="00170D7A">
        <w:tblPrEx>
          <w:tblCellMar>
            <w:left w:w="28" w:type="dxa"/>
            <w:right w:w="28" w:type="dxa"/>
          </w:tblCellMar>
        </w:tblPrEx>
        <w:trPr>
          <w:trHeight w:val="283"/>
        </w:trPr>
        <w:tc>
          <w:tcPr>
            <w:tcW w:w="1316" w:type="dxa"/>
            <w:gridSpan w:val="2"/>
            <w:tcBorders>
              <w:top w:val="single" w:sz="4" w:space="0" w:color="FFFFFF"/>
              <w:bottom w:val="single" w:sz="4" w:space="0" w:color="FFFFFF"/>
              <w:right w:val="single" w:sz="4" w:space="0" w:color="auto"/>
            </w:tcBorders>
            <w:shd w:val="clear" w:color="auto" w:fill="FF0000"/>
            <w:vAlign w:val="center"/>
          </w:tcPr>
          <w:p w14:paraId="74F6115D" w14:textId="77777777" w:rsidR="00F75260" w:rsidRPr="008B16D6" w:rsidRDefault="00F75260" w:rsidP="00140978">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住　所</w:t>
            </w:r>
          </w:p>
        </w:tc>
        <w:tc>
          <w:tcPr>
            <w:tcW w:w="9533" w:type="dxa"/>
            <w:gridSpan w:val="19"/>
            <w:tcBorders>
              <w:left w:val="single" w:sz="4" w:space="0" w:color="auto"/>
              <w:bottom w:val="single" w:sz="4" w:space="0" w:color="auto"/>
            </w:tcBorders>
          </w:tcPr>
          <w:p w14:paraId="1F050CCE" w14:textId="77777777" w:rsidR="00F75260" w:rsidRPr="003202BC" w:rsidRDefault="00F75260" w:rsidP="00140978">
            <w:pPr>
              <w:widowControl/>
              <w:ind w:firstLineChars="100" w:firstLine="200"/>
              <w:rPr>
                <w:rFonts w:ascii="ＭＳ ゴシック" w:eastAsia="ＭＳ ゴシック" w:hAnsi="ＭＳ ゴシック"/>
                <w:color w:val="000000"/>
                <w:sz w:val="20"/>
              </w:rPr>
            </w:pPr>
            <w:r w:rsidRPr="003202BC">
              <w:rPr>
                <w:rFonts w:ascii="ＭＳ ゴシック" w:eastAsia="ＭＳ ゴシック" w:hAnsi="ＭＳ ゴシック" w:hint="eastAsia"/>
                <w:color w:val="000000"/>
                <w:sz w:val="20"/>
              </w:rPr>
              <w:t>〒　　　　－</w:t>
            </w:r>
          </w:p>
          <w:p w14:paraId="1FC90398" w14:textId="77777777" w:rsidR="00F75260" w:rsidRPr="003202BC" w:rsidRDefault="00F75260" w:rsidP="00140978">
            <w:pPr>
              <w:widowControl/>
              <w:rPr>
                <w:rFonts w:ascii="ＭＳ ゴシック" w:eastAsia="ＭＳ ゴシック" w:hAnsi="ＭＳ ゴシック"/>
                <w:color w:val="000000"/>
                <w:sz w:val="16"/>
              </w:rPr>
            </w:pPr>
          </w:p>
          <w:p w14:paraId="7D9BA001" w14:textId="77777777" w:rsidR="00F75260" w:rsidRPr="003202BC" w:rsidRDefault="00F75260" w:rsidP="00140978">
            <w:pPr>
              <w:widowControl/>
              <w:rPr>
                <w:rFonts w:ascii="ＭＳ ゴシック" w:eastAsia="ＭＳ ゴシック" w:hAnsi="ＭＳ ゴシック"/>
                <w:color w:val="000000"/>
                <w:sz w:val="16"/>
              </w:rPr>
            </w:pPr>
          </w:p>
        </w:tc>
      </w:tr>
      <w:tr w:rsidR="00F75260" w14:paraId="4DC1563A" w14:textId="77777777" w:rsidTr="00682F86">
        <w:tblPrEx>
          <w:tblCellMar>
            <w:left w:w="28" w:type="dxa"/>
            <w:right w:w="28" w:type="dxa"/>
          </w:tblCellMar>
        </w:tblPrEx>
        <w:trPr>
          <w:trHeight w:val="396"/>
        </w:trPr>
        <w:tc>
          <w:tcPr>
            <w:tcW w:w="1316" w:type="dxa"/>
            <w:gridSpan w:val="2"/>
            <w:vMerge w:val="restart"/>
            <w:tcBorders>
              <w:top w:val="single" w:sz="4" w:space="0" w:color="FFFFFF"/>
              <w:right w:val="single" w:sz="4" w:space="0" w:color="FFFFFF"/>
            </w:tcBorders>
            <w:shd w:val="clear" w:color="auto" w:fill="FF0000"/>
            <w:vAlign w:val="center"/>
          </w:tcPr>
          <w:p w14:paraId="43E15CD3" w14:textId="77777777" w:rsidR="00F75260" w:rsidRPr="008B16D6" w:rsidRDefault="00F75260" w:rsidP="00140978">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連絡先</w:t>
            </w:r>
          </w:p>
        </w:tc>
        <w:tc>
          <w:tcPr>
            <w:tcW w:w="952" w:type="dxa"/>
            <w:gridSpan w:val="3"/>
            <w:tcBorders>
              <w:top w:val="single" w:sz="4" w:space="0" w:color="auto"/>
              <w:left w:val="single" w:sz="4" w:space="0" w:color="FFFFFF"/>
              <w:bottom w:val="single" w:sz="4" w:space="0" w:color="FFFFFF"/>
            </w:tcBorders>
            <w:shd w:val="clear" w:color="auto" w:fill="FF0000"/>
            <w:vAlign w:val="center"/>
          </w:tcPr>
          <w:p w14:paraId="37B2DAAD" w14:textId="77777777" w:rsidR="00F75260" w:rsidRPr="008B16D6" w:rsidRDefault="00F75260" w:rsidP="00140978">
            <w:pPr>
              <w:spacing w:line="276" w:lineRule="auto"/>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携帯電話</w:t>
            </w:r>
          </w:p>
        </w:tc>
        <w:tc>
          <w:tcPr>
            <w:tcW w:w="3576" w:type="dxa"/>
            <w:gridSpan w:val="7"/>
            <w:tcBorders>
              <w:top w:val="single" w:sz="4" w:space="0" w:color="auto"/>
              <w:left w:val="single" w:sz="4" w:space="0" w:color="auto"/>
            </w:tcBorders>
            <w:vAlign w:val="center"/>
          </w:tcPr>
          <w:p w14:paraId="637BF863" w14:textId="77777777" w:rsidR="00F75260" w:rsidRPr="008B16D6" w:rsidRDefault="00F75260" w:rsidP="00140978">
            <w:pPr>
              <w:spacing w:line="276" w:lineRule="auto"/>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 xml:space="preserve">　　　　－　　　　　</w:t>
            </w:r>
            <w:r w:rsidRPr="008B16D6">
              <w:rPr>
                <w:rFonts w:ascii="ＭＳ ゴシック" w:eastAsia="ＭＳ ゴシック" w:hAnsi="ＭＳ ゴシック" w:hint="eastAsia"/>
                <w:color w:val="000000"/>
                <w:sz w:val="20"/>
              </w:rPr>
              <w:t xml:space="preserve">　－</w:t>
            </w:r>
          </w:p>
        </w:tc>
        <w:tc>
          <w:tcPr>
            <w:tcW w:w="667" w:type="dxa"/>
            <w:gridSpan w:val="2"/>
            <w:tcBorders>
              <w:top w:val="single" w:sz="4" w:space="0" w:color="auto"/>
              <w:left w:val="single" w:sz="4" w:space="0" w:color="auto"/>
            </w:tcBorders>
            <w:shd w:val="clear" w:color="auto" w:fill="FF0000"/>
            <w:vAlign w:val="center"/>
          </w:tcPr>
          <w:p w14:paraId="25F4CA21" w14:textId="77777777" w:rsidR="00F75260" w:rsidRPr="008B16D6" w:rsidRDefault="00F75260" w:rsidP="00140978">
            <w:pPr>
              <w:spacing w:line="276" w:lineRule="auto"/>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自宅</w:t>
            </w:r>
          </w:p>
        </w:tc>
        <w:tc>
          <w:tcPr>
            <w:tcW w:w="4338" w:type="dxa"/>
            <w:gridSpan w:val="7"/>
            <w:tcBorders>
              <w:top w:val="single" w:sz="4" w:space="0" w:color="auto"/>
              <w:left w:val="single" w:sz="4" w:space="0" w:color="auto"/>
            </w:tcBorders>
            <w:vAlign w:val="center"/>
          </w:tcPr>
          <w:p w14:paraId="3AFB1780" w14:textId="77777777" w:rsidR="00F75260" w:rsidRPr="008B16D6" w:rsidRDefault="00F75260" w:rsidP="00140978">
            <w:pPr>
              <w:spacing w:line="276" w:lineRule="auto"/>
              <w:rPr>
                <w:rFonts w:ascii="ＭＳ ゴシック" w:eastAsia="ＭＳ ゴシック" w:hAnsi="ＭＳ ゴシック"/>
                <w:color w:val="000000"/>
                <w:sz w:val="20"/>
              </w:rPr>
            </w:pPr>
            <w:r w:rsidRPr="008B16D6">
              <w:rPr>
                <w:rFonts w:ascii="ＭＳ ゴシック" w:eastAsia="ＭＳ ゴシック" w:hAnsi="ＭＳ ゴシック" w:hint="eastAsia"/>
                <w:color w:val="000000"/>
                <w:sz w:val="20"/>
              </w:rPr>
              <w:t>（　　　　　）　　　－</w:t>
            </w:r>
          </w:p>
        </w:tc>
      </w:tr>
      <w:tr w:rsidR="00F75260" w14:paraId="209B3027" w14:textId="77777777" w:rsidTr="00682F86">
        <w:tblPrEx>
          <w:tblCellMar>
            <w:left w:w="28" w:type="dxa"/>
            <w:right w:w="28" w:type="dxa"/>
          </w:tblCellMar>
        </w:tblPrEx>
        <w:trPr>
          <w:trHeight w:val="417"/>
        </w:trPr>
        <w:tc>
          <w:tcPr>
            <w:tcW w:w="1316" w:type="dxa"/>
            <w:gridSpan w:val="2"/>
            <w:vMerge/>
            <w:tcBorders>
              <w:bottom w:val="single" w:sz="4" w:space="0" w:color="FFFFFF"/>
              <w:right w:val="single" w:sz="4" w:space="0" w:color="FFFFFF"/>
            </w:tcBorders>
            <w:shd w:val="clear" w:color="auto" w:fill="FF0000"/>
            <w:vAlign w:val="center"/>
          </w:tcPr>
          <w:p w14:paraId="0D15C8EA" w14:textId="77777777" w:rsidR="00F75260" w:rsidRPr="008B16D6" w:rsidRDefault="00F75260" w:rsidP="00140978">
            <w:pPr>
              <w:jc w:val="center"/>
              <w:rPr>
                <w:rFonts w:ascii="ＭＳ ゴシック" w:eastAsia="ＭＳ ゴシック" w:hAnsi="ＭＳ ゴシック"/>
                <w:b/>
                <w:color w:val="FFFFFF"/>
                <w:sz w:val="20"/>
              </w:rPr>
            </w:pPr>
          </w:p>
        </w:tc>
        <w:tc>
          <w:tcPr>
            <w:tcW w:w="952" w:type="dxa"/>
            <w:gridSpan w:val="3"/>
            <w:tcBorders>
              <w:top w:val="single" w:sz="4" w:space="0" w:color="FFFFFF"/>
              <w:left w:val="single" w:sz="4" w:space="0" w:color="FFFFFF"/>
            </w:tcBorders>
            <w:shd w:val="clear" w:color="auto" w:fill="FF0000"/>
            <w:vAlign w:val="center"/>
          </w:tcPr>
          <w:p w14:paraId="17C96452" w14:textId="77777777" w:rsidR="00F75260" w:rsidRPr="008B16D6" w:rsidRDefault="00F75260" w:rsidP="00140978">
            <w:pPr>
              <w:spacing w:line="276" w:lineRule="auto"/>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メール</w:t>
            </w:r>
          </w:p>
        </w:tc>
        <w:tc>
          <w:tcPr>
            <w:tcW w:w="8581" w:type="dxa"/>
            <w:gridSpan w:val="16"/>
            <w:tcBorders>
              <w:top w:val="single" w:sz="4" w:space="0" w:color="auto"/>
              <w:left w:val="single" w:sz="4" w:space="0" w:color="auto"/>
            </w:tcBorders>
            <w:vAlign w:val="center"/>
          </w:tcPr>
          <w:p w14:paraId="241A50D1" w14:textId="77777777" w:rsidR="00F75260" w:rsidRPr="008B16D6" w:rsidRDefault="00F75260" w:rsidP="00140978">
            <w:pPr>
              <w:spacing w:line="276" w:lineRule="auto"/>
              <w:rPr>
                <w:rFonts w:ascii="ＭＳ ゴシック" w:eastAsia="ＭＳ ゴシック" w:hAnsi="ＭＳ ゴシック"/>
                <w:color w:val="000000"/>
                <w:sz w:val="20"/>
              </w:rPr>
            </w:pPr>
            <w:r w:rsidRPr="008B16D6">
              <w:rPr>
                <w:rFonts w:ascii="ＭＳ ゴシック" w:eastAsia="ＭＳ ゴシック" w:hAnsi="ＭＳ ゴシック" w:hint="eastAsia"/>
                <w:color w:val="000000"/>
                <w:sz w:val="20"/>
              </w:rPr>
              <w:t xml:space="preserve">　　　　　　　　　　　　　　　　＠</w:t>
            </w:r>
          </w:p>
        </w:tc>
      </w:tr>
      <w:tr w:rsidR="00F75260" w14:paraId="333DF727" w14:textId="77777777" w:rsidTr="00170D7A">
        <w:tblPrEx>
          <w:tblCellMar>
            <w:left w:w="28" w:type="dxa"/>
            <w:right w:w="28" w:type="dxa"/>
          </w:tblCellMar>
        </w:tblPrEx>
        <w:trPr>
          <w:trHeight w:val="385"/>
        </w:trPr>
        <w:tc>
          <w:tcPr>
            <w:tcW w:w="1316" w:type="dxa"/>
            <w:gridSpan w:val="2"/>
            <w:tcBorders>
              <w:top w:val="single" w:sz="4" w:space="0" w:color="FFFFFF"/>
            </w:tcBorders>
            <w:shd w:val="clear" w:color="auto" w:fill="FF0000"/>
            <w:vAlign w:val="center"/>
          </w:tcPr>
          <w:p w14:paraId="7C9313EB" w14:textId="77777777" w:rsidR="00F75260" w:rsidRPr="008B16D6" w:rsidRDefault="00F75260" w:rsidP="00140978">
            <w:pPr>
              <w:jc w:val="center"/>
              <w:rPr>
                <w:rFonts w:ascii="ＭＳ ゴシック" w:eastAsia="ＭＳ ゴシック" w:hAnsi="ＭＳ ゴシック"/>
                <w:b/>
                <w:color w:val="FFFFFF"/>
                <w:w w:val="90"/>
                <w:sz w:val="20"/>
              </w:rPr>
            </w:pPr>
            <w:r>
              <w:rPr>
                <w:rFonts w:ascii="ＭＳ ゴシック" w:eastAsia="ＭＳ ゴシック" w:hAnsi="ＭＳ ゴシック" w:hint="eastAsia"/>
                <w:b/>
                <w:color w:val="FFFFFF"/>
                <w:w w:val="90"/>
                <w:sz w:val="20"/>
              </w:rPr>
              <w:t>演奏</w:t>
            </w:r>
            <w:r w:rsidRPr="008B16D6">
              <w:rPr>
                <w:rFonts w:ascii="ＭＳ ゴシック" w:eastAsia="ＭＳ ゴシック" w:hAnsi="ＭＳ ゴシック" w:hint="eastAsia"/>
                <w:b/>
                <w:color w:val="FFFFFF"/>
                <w:w w:val="90"/>
                <w:sz w:val="20"/>
              </w:rPr>
              <w:t>ジャンル</w:t>
            </w:r>
          </w:p>
        </w:tc>
        <w:tc>
          <w:tcPr>
            <w:tcW w:w="9533" w:type="dxa"/>
            <w:gridSpan w:val="19"/>
            <w:tcBorders>
              <w:right w:val="single" w:sz="4" w:space="0" w:color="auto"/>
            </w:tcBorders>
          </w:tcPr>
          <w:p w14:paraId="317010B7" w14:textId="77777777" w:rsidR="00F75260" w:rsidRPr="008B16D6" w:rsidRDefault="00F75260" w:rsidP="00140978">
            <w:pPr>
              <w:rPr>
                <w:rFonts w:ascii="ＭＳ ゴシック" w:eastAsia="ＭＳ ゴシック" w:hAnsi="ＭＳ ゴシック"/>
                <w:color w:val="000000"/>
                <w:sz w:val="20"/>
              </w:rPr>
            </w:pPr>
          </w:p>
        </w:tc>
      </w:tr>
      <w:tr w:rsidR="00F75260" w:rsidRPr="006A3D95" w14:paraId="040A67C0" w14:textId="77777777" w:rsidTr="00170D7A">
        <w:tblPrEx>
          <w:tblCellMar>
            <w:left w:w="28" w:type="dxa"/>
            <w:right w:w="28" w:type="dxa"/>
          </w:tblCellMar>
        </w:tblPrEx>
        <w:trPr>
          <w:trHeight w:val="513"/>
        </w:trPr>
        <w:tc>
          <w:tcPr>
            <w:tcW w:w="1316" w:type="dxa"/>
            <w:gridSpan w:val="2"/>
            <w:tcBorders>
              <w:top w:val="double" w:sz="4" w:space="0" w:color="auto"/>
              <w:bottom w:val="single" w:sz="4" w:space="0" w:color="auto"/>
              <w:right w:val="single" w:sz="4" w:space="0" w:color="FFFFFF"/>
            </w:tcBorders>
            <w:shd w:val="clear" w:color="auto" w:fill="FF0000"/>
            <w:vAlign w:val="center"/>
          </w:tcPr>
          <w:p w14:paraId="6B3F4F42" w14:textId="77777777" w:rsidR="00F75260" w:rsidRPr="008B16D6" w:rsidRDefault="00F75260" w:rsidP="00140978">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出演人数</w:t>
            </w:r>
          </w:p>
        </w:tc>
        <w:tc>
          <w:tcPr>
            <w:tcW w:w="718" w:type="dxa"/>
            <w:gridSpan w:val="2"/>
            <w:tcBorders>
              <w:top w:val="double" w:sz="4" w:space="0" w:color="auto"/>
              <w:left w:val="single" w:sz="4" w:space="0" w:color="FFFFFF"/>
              <w:bottom w:val="single" w:sz="4" w:space="0" w:color="auto"/>
              <w:right w:val="single" w:sz="4" w:space="0" w:color="FFFFFF"/>
            </w:tcBorders>
            <w:shd w:val="clear" w:color="auto" w:fill="FF0000"/>
            <w:vAlign w:val="center"/>
          </w:tcPr>
          <w:p w14:paraId="76D08ABD" w14:textId="77777777" w:rsidR="00F75260" w:rsidRPr="008B16D6" w:rsidRDefault="00F75260" w:rsidP="00140978">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男性</w:t>
            </w:r>
          </w:p>
        </w:tc>
        <w:tc>
          <w:tcPr>
            <w:tcW w:w="1115" w:type="dxa"/>
            <w:gridSpan w:val="3"/>
            <w:tcBorders>
              <w:top w:val="double" w:sz="4" w:space="0" w:color="auto"/>
              <w:left w:val="single" w:sz="4" w:space="0" w:color="FFFFFF"/>
              <w:bottom w:val="single" w:sz="4" w:space="0" w:color="auto"/>
              <w:right w:val="single" w:sz="4" w:space="0" w:color="FFFFFF"/>
            </w:tcBorders>
            <w:vAlign w:val="center"/>
          </w:tcPr>
          <w:p w14:paraId="396766ED" w14:textId="77777777" w:rsidR="00F75260" w:rsidRPr="008B16D6" w:rsidRDefault="00F75260" w:rsidP="00140978">
            <w:pPr>
              <w:wordWrap w:val="0"/>
              <w:ind w:right="200"/>
              <w:jc w:val="right"/>
              <w:rPr>
                <w:rFonts w:ascii="ＭＳ ゴシック" w:eastAsia="ＭＳ ゴシック" w:hAnsi="ＭＳ ゴシック"/>
                <w:b/>
                <w:color w:val="000000"/>
                <w:sz w:val="20"/>
              </w:rPr>
            </w:pPr>
            <w:r w:rsidRPr="008B16D6">
              <w:rPr>
                <w:rFonts w:ascii="ＭＳ ゴシック" w:eastAsia="ＭＳ ゴシック" w:hAnsi="ＭＳ ゴシック" w:hint="eastAsia"/>
                <w:b/>
                <w:color w:val="000000"/>
                <w:sz w:val="20"/>
              </w:rPr>
              <w:t>名</w:t>
            </w:r>
          </w:p>
        </w:tc>
        <w:tc>
          <w:tcPr>
            <w:tcW w:w="701" w:type="dxa"/>
            <w:gridSpan w:val="2"/>
            <w:tcBorders>
              <w:top w:val="double" w:sz="4" w:space="0" w:color="auto"/>
              <w:left w:val="single" w:sz="4" w:space="0" w:color="FFFFFF"/>
              <w:bottom w:val="single" w:sz="4" w:space="0" w:color="auto"/>
              <w:right w:val="single" w:sz="4" w:space="0" w:color="FFFFFF"/>
            </w:tcBorders>
            <w:shd w:val="clear" w:color="auto" w:fill="FF0000"/>
            <w:vAlign w:val="center"/>
          </w:tcPr>
          <w:p w14:paraId="4EE46C16" w14:textId="77777777" w:rsidR="00F75260" w:rsidRPr="008B16D6" w:rsidRDefault="00F75260" w:rsidP="00140978">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女性</w:t>
            </w:r>
          </w:p>
        </w:tc>
        <w:tc>
          <w:tcPr>
            <w:tcW w:w="1121" w:type="dxa"/>
            <w:tcBorders>
              <w:top w:val="double" w:sz="4" w:space="0" w:color="auto"/>
              <w:left w:val="single" w:sz="4" w:space="0" w:color="FFFFFF"/>
              <w:bottom w:val="single" w:sz="4" w:space="0" w:color="auto"/>
            </w:tcBorders>
            <w:vAlign w:val="center"/>
          </w:tcPr>
          <w:p w14:paraId="2C13679A" w14:textId="77777777" w:rsidR="00F75260" w:rsidRPr="008B16D6" w:rsidRDefault="00F75260" w:rsidP="00140978">
            <w:pPr>
              <w:wordWrap w:val="0"/>
              <w:ind w:right="200"/>
              <w:jc w:val="right"/>
              <w:rPr>
                <w:rFonts w:ascii="ＭＳ ゴシック" w:eastAsia="ＭＳ ゴシック" w:hAnsi="ＭＳ ゴシック"/>
                <w:b/>
                <w:color w:val="FFFFFF"/>
                <w:sz w:val="20"/>
              </w:rPr>
            </w:pPr>
            <w:r w:rsidRPr="008B16D6">
              <w:rPr>
                <w:rFonts w:ascii="ＭＳ ゴシック" w:eastAsia="ＭＳ ゴシック" w:hAnsi="ＭＳ ゴシック" w:hint="eastAsia"/>
                <w:b/>
                <w:color w:val="000000"/>
                <w:sz w:val="20"/>
              </w:rPr>
              <w:t>名</w:t>
            </w:r>
          </w:p>
        </w:tc>
        <w:tc>
          <w:tcPr>
            <w:tcW w:w="697" w:type="dxa"/>
            <w:tcBorders>
              <w:top w:val="double" w:sz="4" w:space="0" w:color="auto"/>
              <w:left w:val="single" w:sz="4" w:space="0" w:color="FFFFFF"/>
              <w:bottom w:val="single" w:sz="4" w:space="0" w:color="auto"/>
            </w:tcBorders>
            <w:shd w:val="clear" w:color="auto" w:fill="FF0000"/>
            <w:vAlign w:val="center"/>
          </w:tcPr>
          <w:p w14:paraId="7F7A5017" w14:textId="77777777" w:rsidR="00F75260" w:rsidRPr="008B16D6" w:rsidRDefault="00F75260" w:rsidP="00140978">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合</w:t>
            </w:r>
            <w:r w:rsidRPr="008B16D6">
              <w:rPr>
                <w:rFonts w:ascii="ＭＳ ゴシック" w:eastAsia="ＭＳ ゴシック" w:hAnsi="ＭＳ ゴシック" w:hint="eastAsia"/>
                <w:b/>
                <w:color w:val="FFFFFF"/>
                <w:sz w:val="20"/>
              </w:rPr>
              <w:t>計</w:t>
            </w:r>
          </w:p>
        </w:tc>
        <w:tc>
          <w:tcPr>
            <w:tcW w:w="1120" w:type="dxa"/>
            <w:gridSpan w:val="4"/>
            <w:tcBorders>
              <w:top w:val="double" w:sz="4" w:space="0" w:color="auto"/>
              <w:left w:val="single" w:sz="4" w:space="0" w:color="FFFFFF"/>
              <w:bottom w:val="single" w:sz="4" w:space="0" w:color="auto"/>
              <w:right w:val="single" w:sz="4" w:space="0" w:color="auto"/>
            </w:tcBorders>
            <w:vAlign w:val="center"/>
          </w:tcPr>
          <w:p w14:paraId="125F77B2" w14:textId="77777777" w:rsidR="00F75260" w:rsidRPr="008B16D6" w:rsidRDefault="00F75260" w:rsidP="00140978">
            <w:pPr>
              <w:rPr>
                <w:rFonts w:ascii="ＭＳ ゴシック" w:eastAsia="ＭＳ ゴシック" w:hAnsi="ＭＳ ゴシック"/>
                <w:b/>
                <w:color w:val="FFFFFF"/>
                <w:sz w:val="20"/>
              </w:rPr>
            </w:pPr>
            <w:r>
              <w:rPr>
                <w:rFonts w:ascii="ＭＳ ゴシック" w:eastAsia="ＭＳ ゴシック" w:hAnsi="ＭＳ ゴシック" w:hint="eastAsia"/>
                <w:b/>
                <w:color w:val="000000"/>
                <w:sz w:val="20"/>
              </w:rPr>
              <w:t xml:space="preserve">　　　　</w:t>
            </w:r>
            <w:r w:rsidRPr="008B16D6">
              <w:rPr>
                <w:rFonts w:ascii="ＭＳ ゴシック" w:eastAsia="ＭＳ ゴシック" w:hAnsi="ＭＳ ゴシック" w:hint="eastAsia"/>
                <w:b/>
                <w:color w:val="000000"/>
                <w:sz w:val="20"/>
              </w:rPr>
              <w:t>名</w:t>
            </w:r>
          </w:p>
        </w:tc>
        <w:tc>
          <w:tcPr>
            <w:tcW w:w="4061" w:type="dxa"/>
            <w:gridSpan w:val="6"/>
            <w:tcBorders>
              <w:top w:val="double" w:sz="4" w:space="0" w:color="auto"/>
              <w:left w:val="single" w:sz="4" w:space="0" w:color="FFFFFF"/>
              <w:bottom w:val="single" w:sz="4" w:space="0" w:color="auto"/>
              <w:right w:val="single" w:sz="4" w:space="0" w:color="auto"/>
            </w:tcBorders>
            <w:vAlign w:val="center"/>
          </w:tcPr>
          <w:p w14:paraId="737FAC85" w14:textId="77777777" w:rsidR="00F75260" w:rsidRPr="00C26EE3" w:rsidRDefault="00F75260" w:rsidP="00140978">
            <w:pPr>
              <w:rPr>
                <w:rFonts w:ascii="ＭＳ ゴシック" w:eastAsia="ＭＳ ゴシック" w:hAnsi="ＭＳ ゴシック"/>
                <w:color w:val="000000"/>
                <w:sz w:val="16"/>
              </w:rPr>
            </w:pPr>
            <w:r w:rsidRPr="006A3D95">
              <w:rPr>
                <w:rFonts w:ascii="ＭＳ ゴシック" w:eastAsia="ＭＳ ゴシック" w:hAnsi="ＭＳ ゴシック" w:hint="eastAsia"/>
                <w:color w:val="000000"/>
                <w:sz w:val="14"/>
              </w:rPr>
              <w:t>更衣室や控室のレイアウト、フェスタの運営上、可能な限りご記入ください。（合計人数のみの記入でも構いません）</w:t>
            </w:r>
          </w:p>
        </w:tc>
      </w:tr>
      <w:tr w:rsidR="00F75260" w14:paraId="15B9F2B2" w14:textId="77777777" w:rsidTr="00170D7A">
        <w:tblPrEx>
          <w:tblCellMar>
            <w:left w:w="28" w:type="dxa"/>
            <w:right w:w="28" w:type="dxa"/>
          </w:tblCellMar>
        </w:tblPrEx>
        <w:trPr>
          <w:trHeight w:val="283"/>
        </w:trPr>
        <w:tc>
          <w:tcPr>
            <w:tcW w:w="1886" w:type="dxa"/>
            <w:gridSpan w:val="3"/>
            <w:tcBorders>
              <w:top w:val="single" w:sz="4" w:space="0" w:color="auto"/>
              <w:right w:val="single" w:sz="4" w:space="0" w:color="FFFFFF"/>
            </w:tcBorders>
            <w:shd w:val="clear" w:color="auto" w:fill="FF0000"/>
            <w:vAlign w:val="center"/>
          </w:tcPr>
          <w:p w14:paraId="1E3AE6ED" w14:textId="77777777" w:rsidR="00F75260" w:rsidRPr="008B16D6" w:rsidRDefault="00F75260" w:rsidP="00140978">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メンバー氏名</w:t>
            </w:r>
          </w:p>
        </w:tc>
        <w:tc>
          <w:tcPr>
            <w:tcW w:w="702" w:type="dxa"/>
            <w:gridSpan w:val="3"/>
            <w:tcBorders>
              <w:top w:val="single" w:sz="4" w:space="0" w:color="auto"/>
              <w:left w:val="single" w:sz="4" w:space="0" w:color="FFFFFF"/>
              <w:right w:val="single" w:sz="4" w:space="0" w:color="FFFFFF"/>
            </w:tcBorders>
            <w:shd w:val="clear" w:color="auto" w:fill="FF0000"/>
            <w:vAlign w:val="center"/>
          </w:tcPr>
          <w:p w14:paraId="54B9D216" w14:textId="77777777" w:rsidR="00F75260" w:rsidRPr="008B16D6" w:rsidRDefault="00F75260" w:rsidP="00140978">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年齢</w:t>
            </w:r>
          </w:p>
        </w:tc>
        <w:tc>
          <w:tcPr>
            <w:tcW w:w="979" w:type="dxa"/>
            <w:gridSpan w:val="2"/>
            <w:tcBorders>
              <w:top w:val="single" w:sz="4" w:space="0" w:color="auto"/>
              <w:left w:val="single" w:sz="4" w:space="0" w:color="FFFFFF"/>
              <w:right w:val="single" w:sz="4" w:space="0" w:color="FFFFFF"/>
            </w:tcBorders>
            <w:shd w:val="clear" w:color="auto" w:fill="FF0000"/>
            <w:vAlign w:val="center"/>
          </w:tcPr>
          <w:p w14:paraId="77BD7479" w14:textId="77777777" w:rsidR="00F75260" w:rsidRPr="008B16D6" w:rsidRDefault="00F75260" w:rsidP="00140978">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住所</w:t>
            </w:r>
          </w:p>
        </w:tc>
        <w:tc>
          <w:tcPr>
            <w:tcW w:w="2101" w:type="dxa"/>
            <w:gridSpan w:val="3"/>
            <w:tcBorders>
              <w:top w:val="single" w:sz="4" w:space="0" w:color="auto"/>
              <w:left w:val="single" w:sz="4" w:space="0" w:color="FFFFFF"/>
              <w:right w:val="single" w:sz="4" w:space="0" w:color="auto"/>
            </w:tcBorders>
            <w:shd w:val="clear" w:color="auto" w:fill="FF0000"/>
            <w:vAlign w:val="center"/>
          </w:tcPr>
          <w:p w14:paraId="3A2A4809" w14:textId="77777777" w:rsidR="00F75260" w:rsidRPr="008B16D6" w:rsidRDefault="00F75260" w:rsidP="00140978">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メンバー氏名</w:t>
            </w:r>
          </w:p>
        </w:tc>
        <w:tc>
          <w:tcPr>
            <w:tcW w:w="700" w:type="dxa"/>
            <w:gridSpan w:val="2"/>
            <w:tcBorders>
              <w:top w:val="single" w:sz="4" w:space="0" w:color="auto"/>
              <w:left w:val="single" w:sz="4" w:space="0" w:color="FFFFFF"/>
              <w:right w:val="single" w:sz="4" w:space="0" w:color="auto"/>
            </w:tcBorders>
            <w:shd w:val="clear" w:color="auto" w:fill="FF0000"/>
            <w:vAlign w:val="center"/>
          </w:tcPr>
          <w:p w14:paraId="031A4156" w14:textId="77777777" w:rsidR="00F75260" w:rsidRPr="008B16D6" w:rsidRDefault="00F75260" w:rsidP="00140978">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年齢</w:t>
            </w:r>
          </w:p>
        </w:tc>
        <w:tc>
          <w:tcPr>
            <w:tcW w:w="979" w:type="dxa"/>
            <w:gridSpan w:val="3"/>
            <w:tcBorders>
              <w:top w:val="single" w:sz="4" w:space="0" w:color="auto"/>
              <w:left w:val="single" w:sz="4" w:space="0" w:color="FFFFFF"/>
              <w:right w:val="single" w:sz="4" w:space="0" w:color="auto"/>
            </w:tcBorders>
            <w:shd w:val="clear" w:color="auto" w:fill="FF0000"/>
            <w:vAlign w:val="center"/>
          </w:tcPr>
          <w:p w14:paraId="21493F56" w14:textId="77777777" w:rsidR="00F75260" w:rsidRPr="008B16D6" w:rsidRDefault="00F75260" w:rsidP="00140978">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住所</w:t>
            </w:r>
          </w:p>
        </w:tc>
        <w:tc>
          <w:tcPr>
            <w:tcW w:w="1820" w:type="dxa"/>
            <w:gridSpan w:val="3"/>
            <w:tcBorders>
              <w:top w:val="single" w:sz="4" w:space="0" w:color="auto"/>
              <w:left w:val="single" w:sz="4" w:space="0" w:color="FFFFFF"/>
              <w:right w:val="single" w:sz="4" w:space="0" w:color="auto"/>
            </w:tcBorders>
            <w:shd w:val="clear" w:color="auto" w:fill="FF0000"/>
            <w:vAlign w:val="center"/>
          </w:tcPr>
          <w:p w14:paraId="120F777A" w14:textId="77777777" w:rsidR="00F75260" w:rsidRPr="008B16D6" w:rsidRDefault="00F75260" w:rsidP="00140978">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メンバー氏名</w:t>
            </w:r>
          </w:p>
        </w:tc>
        <w:tc>
          <w:tcPr>
            <w:tcW w:w="702" w:type="dxa"/>
            <w:tcBorders>
              <w:top w:val="single" w:sz="4" w:space="0" w:color="auto"/>
              <w:left w:val="single" w:sz="4" w:space="0" w:color="FFFFFF"/>
              <w:right w:val="single" w:sz="4" w:space="0" w:color="auto"/>
            </w:tcBorders>
            <w:shd w:val="clear" w:color="auto" w:fill="FF0000"/>
            <w:vAlign w:val="center"/>
          </w:tcPr>
          <w:p w14:paraId="76673465" w14:textId="77777777" w:rsidR="00F75260" w:rsidRPr="008B16D6" w:rsidRDefault="00F75260" w:rsidP="00140978">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年齢</w:t>
            </w:r>
          </w:p>
        </w:tc>
        <w:tc>
          <w:tcPr>
            <w:tcW w:w="980" w:type="dxa"/>
            <w:tcBorders>
              <w:top w:val="single" w:sz="4" w:space="0" w:color="auto"/>
              <w:left w:val="single" w:sz="4" w:space="0" w:color="FFFFFF"/>
              <w:right w:val="single" w:sz="4" w:space="0" w:color="auto"/>
            </w:tcBorders>
            <w:shd w:val="clear" w:color="auto" w:fill="FF0000"/>
            <w:vAlign w:val="center"/>
          </w:tcPr>
          <w:p w14:paraId="705205EB" w14:textId="77777777" w:rsidR="00F75260" w:rsidRPr="008B16D6" w:rsidRDefault="00F75260" w:rsidP="00140978">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住所</w:t>
            </w:r>
          </w:p>
        </w:tc>
      </w:tr>
      <w:tr w:rsidR="00F75260" w:rsidRPr="003202BC" w14:paraId="5E2A41DA" w14:textId="77777777" w:rsidTr="00170D7A">
        <w:tblPrEx>
          <w:tblCellMar>
            <w:left w:w="28" w:type="dxa"/>
            <w:right w:w="28" w:type="dxa"/>
          </w:tblCellMar>
        </w:tblPrEx>
        <w:trPr>
          <w:trHeight w:val="624"/>
        </w:trPr>
        <w:tc>
          <w:tcPr>
            <w:tcW w:w="258" w:type="dxa"/>
            <w:tcBorders>
              <w:top w:val="single" w:sz="4" w:space="0" w:color="auto"/>
            </w:tcBorders>
            <w:vAlign w:val="center"/>
          </w:tcPr>
          <w:p w14:paraId="19A066EA" w14:textId="77777777" w:rsidR="00F75260" w:rsidRPr="006A3D95" w:rsidRDefault="00F75260" w:rsidP="00140978">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1</w:t>
            </w:r>
          </w:p>
        </w:tc>
        <w:tc>
          <w:tcPr>
            <w:tcW w:w="1628" w:type="dxa"/>
            <w:gridSpan w:val="2"/>
            <w:tcBorders>
              <w:top w:val="single" w:sz="4" w:space="0" w:color="auto"/>
            </w:tcBorders>
            <w:vAlign w:val="center"/>
          </w:tcPr>
          <w:p w14:paraId="3998E717" w14:textId="77777777" w:rsidR="00F75260" w:rsidRPr="008B16D6" w:rsidRDefault="00F75260" w:rsidP="00140978">
            <w:pPr>
              <w:rPr>
                <w:rFonts w:ascii="ＭＳ ゴシック" w:eastAsia="ＭＳ ゴシック" w:hAnsi="ＭＳ ゴシック"/>
                <w:color w:val="000000"/>
                <w:sz w:val="21"/>
                <w:szCs w:val="21"/>
              </w:rPr>
            </w:pPr>
          </w:p>
        </w:tc>
        <w:tc>
          <w:tcPr>
            <w:tcW w:w="702" w:type="dxa"/>
            <w:gridSpan w:val="3"/>
            <w:tcBorders>
              <w:top w:val="single" w:sz="4" w:space="0" w:color="auto"/>
            </w:tcBorders>
            <w:vAlign w:val="bottom"/>
          </w:tcPr>
          <w:p w14:paraId="39E62D28"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2"/>
            <w:tcBorders>
              <w:top w:val="single" w:sz="4" w:space="0" w:color="auto"/>
            </w:tcBorders>
            <w:vAlign w:val="center"/>
          </w:tcPr>
          <w:p w14:paraId="4E5F1C2A"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31C85FC9"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top w:val="single" w:sz="4" w:space="0" w:color="auto"/>
              <w:right w:val="single" w:sz="4" w:space="0" w:color="auto"/>
            </w:tcBorders>
            <w:vAlign w:val="center"/>
          </w:tcPr>
          <w:p w14:paraId="6F0F6467" w14:textId="77777777" w:rsidR="00F75260" w:rsidRPr="006A3D95" w:rsidRDefault="00F75260" w:rsidP="00140978">
            <w:pPr>
              <w:jc w:val="center"/>
              <w:rPr>
                <w:rFonts w:ascii="ＭＳ ゴシック" w:eastAsia="ＭＳ ゴシック" w:hAnsi="ＭＳ ゴシック"/>
                <w:b/>
                <w:color w:val="000000"/>
                <w:sz w:val="20"/>
                <w:szCs w:val="21"/>
              </w:rPr>
            </w:pPr>
            <w:r>
              <w:rPr>
                <w:rFonts w:ascii="ＭＳ ゴシック" w:eastAsia="ＭＳ ゴシック" w:hAnsi="ＭＳ ゴシック" w:hint="eastAsia"/>
                <w:b/>
                <w:color w:val="000000"/>
                <w:sz w:val="20"/>
                <w:szCs w:val="21"/>
              </w:rPr>
              <w:t>11</w:t>
            </w:r>
          </w:p>
        </w:tc>
        <w:tc>
          <w:tcPr>
            <w:tcW w:w="1818" w:type="dxa"/>
            <w:gridSpan w:val="2"/>
            <w:tcBorders>
              <w:top w:val="single" w:sz="4" w:space="0" w:color="auto"/>
              <w:right w:val="single" w:sz="4" w:space="0" w:color="auto"/>
            </w:tcBorders>
          </w:tcPr>
          <w:p w14:paraId="3C8BC113" w14:textId="77777777" w:rsidR="00F75260" w:rsidRDefault="00F75260" w:rsidP="00140978"/>
        </w:tc>
        <w:tc>
          <w:tcPr>
            <w:tcW w:w="700" w:type="dxa"/>
            <w:gridSpan w:val="2"/>
            <w:tcBorders>
              <w:top w:val="single" w:sz="4" w:space="0" w:color="auto"/>
              <w:right w:val="single" w:sz="4" w:space="0" w:color="auto"/>
            </w:tcBorders>
            <w:vAlign w:val="bottom"/>
          </w:tcPr>
          <w:p w14:paraId="587AC0E8"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3"/>
            <w:tcBorders>
              <w:top w:val="single" w:sz="4" w:space="0" w:color="auto"/>
              <w:right w:val="single" w:sz="4" w:space="0" w:color="auto"/>
            </w:tcBorders>
            <w:vAlign w:val="center"/>
          </w:tcPr>
          <w:p w14:paraId="7847574C"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63ED08B3"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top w:val="single" w:sz="4" w:space="0" w:color="auto"/>
              <w:right w:val="single" w:sz="4" w:space="0" w:color="auto"/>
            </w:tcBorders>
            <w:vAlign w:val="center"/>
          </w:tcPr>
          <w:p w14:paraId="1773B23E" w14:textId="77777777" w:rsidR="00F75260" w:rsidRPr="006A3D95" w:rsidRDefault="00F75260" w:rsidP="00140978">
            <w:pPr>
              <w:jc w:val="center"/>
              <w:rPr>
                <w:rFonts w:ascii="ＭＳ ゴシック" w:eastAsia="ＭＳ ゴシック" w:hAnsi="ＭＳ ゴシック"/>
                <w:b/>
                <w:color w:val="000000"/>
                <w:sz w:val="20"/>
                <w:szCs w:val="21"/>
              </w:rPr>
            </w:pPr>
            <w:r>
              <w:rPr>
                <w:rFonts w:ascii="ＭＳ ゴシック" w:eastAsia="ＭＳ ゴシック" w:hAnsi="ＭＳ ゴシック" w:hint="eastAsia"/>
                <w:b/>
                <w:color w:val="000000"/>
                <w:sz w:val="20"/>
                <w:szCs w:val="21"/>
              </w:rPr>
              <w:t>21</w:t>
            </w:r>
          </w:p>
        </w:tc>
        <w:tc>
          <w:tcPr>
            <w:tcW w:w="1524" w:type="dxa"/>
            <w:gridSpan w:val="2"/>
            <w:tcBorders>
              <w:top w:val="single" w:sz="4" w:space="0" w:color="auto"/>
              <w:right w:val="single" w:sz="4" w:space="0" w:color="auto"/>
            </w:tcBorders>
          </w:tcPr>
          <w:p w14:paraId="4C89A7A0" w14:textId="77777777" w:rsidR="00F75260" w:rsidRDefault="00F75260" w:rsidP="00140978">
            <w:pPr>
              <w:jc w:val="right"/>
            </w:pPr>
          </w:p>
        </w:tc>
        <w:tc>
          <w:tcPr>
            <w:tcW w:w="702" w:type="dxa"/>
            <w:tcBorders>
              <w:top w:val="single" w:sz="4" w:space="0" w:color="auto"/>
              <w:right w:val="single" w:sz="4" w:space="0" w:color="auto"/>
            </w:tcBorders>
            <w:vAlign w:val="bottom"/>
          </w:tcPr>
          <w:p w14:paraId="57F07A51"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80" w:type="dxa"/>
            <w:tcBorders>
              <w:top w:val="single" w:sz="4" w:space="0" w:color="auto"/>
              <w:right w:val="single" w:sz="4" w:space="0" w:color="auto"/>
            </w:tcBorders>
            <w:vAlign w:val="center"/>
          </w:tcPr>
          <w:p w14:paraId="3F91636C"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479FF296"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F75260" w:rsidRPr="003202BC" w14:paraId="2AAE6C83" w14:textId="77777777" w:rsidTr="00170D7A">
        <w:tblPrEx>
          <w:tblCellMar>
            <w:left w:w="28" w:type="dxa"/>
            <w:right w:w="28" w:type="dxa"/>
          </w:tblCellMar>
        </w:tblPrEx>
        <w:trPr>
          <w:trHeight w:val="624"/>
        </w:trPr>
        <w:tc>
          <w:tcPr>
            <w:tcW w:w="258" w:type="dxa"/>
            <w:vAlign w:val="center"/>
          </w:tcPr>
          <w:p w14:paraId="162D2E7A" w14:textId="77777777" w:rsidR="00F75260" w:rsidRPr="006A3D95" w:rsidRDefault="00F75260" w:rsidP="00140978">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2</w:t>
            </w:r>
          </w:p>
        </w:tc>
        <w:tc>
          <w:tcPr>
            <w:tcW w:w="1628" w:type="dxa"/>
            <w:gridSpan w:val="2"/>
            <w:vAlign w:val="center"/>
          </w:tcPr>
          <w:p w14:paraId="5E5CAF79" w14:textId="77777777" w:rsidR="00F75260" w:rsidRPr="008B16D6" w:rsidRDefault="00F75260" w:rsidP="00140978">
            <w:pPr>
              <w:rPr>
                <w:rFonts w:ascii="ＭＳ ゴシック" w:eastAsia="ＭＳ ゴシック" w:hAnsi="ＭＳ ゴシック"/>
                <w:color w:val="000000"/>
                <w:sz w:val="21"/>
                <w:szCs w:val="21"/>
              </w:rPr>
            </w:pPr>
          </w:p>
        </w:tc>
        <w:tc>
          <w:tcPr>
            <w:tcW w:w="702" w:type="dxa"/>
            <w:gridSpan w:val="3"/>
            <w:vAlign w:val="bottom"/>
          </w:tcPr>
          <w:p w14:paraId="24C494CB"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2"/>
            <w:vAlign w:val="center"/>
          </w:tcPr>
          <w:p w14:paraId="248CEF70"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4DCA5E4C"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679075CE" w14:textId="77777777" w:rsidR="00F75260" w:rsidRPr="006A3D95" w:rsidRDefault="00F75260" w:rsidP="00140978">
            <w:pPr>
              <w:jc w:val="center"/>
              <w:rPr>
                <w:rFonts w:ascii="ＭＳ ゴシック" w:eastAsia="ＭＳ ゴシック" w:hAnsi="ＭＳ ゴシック"/>
                <w:b/>
                <w:color w:val="000000"/>
                <w:sz w:val="20"/>
                <w:szCs w:val="21"/>
              </w:rPr>
            </w:pPr>
            <w:r>
              <w:rPr>
                <w:rFonts w:ascii="ＭＳ ゴシック" w:eastAsia="ＭＳ ゴシック" w:hAnsi="ＭＳ ゴシック" w:hint="eastAsia"/>
                <w:b/>
                <w:color w:val="000000"/>
                <w:sz w:val="20"/>
                <w:szCs w:val="21"/>
              </w:rPr>
              <w:t>12</w:t>
            </w:r>
          </w:p>
        </w:tc>
        <w:tc>
          <w:tcPr>
            <w:tcW w:w="1818" w:type="dxa"/>
            <w:gridSpan w:val="2"/>
            <w:tcBorders>
              <w:right w:val="single" w:sz="4" w:space="0" w:color="auto"/>
            </w:tcBorders>
          </w:tcPr>
          <w:p w14:paraId="2C0444C4" w14:textId="77777777" w:rsidR="00F75260" w:rsidRDefault="00F75260" w:rsidP="00140978"/>
        </w:tc>
        <w:tc>
          <w:tcPr>
            <w:tcW w:w="700" w:type="dxa"/>
            <w:gridSpan w:val="2"/>
            <w:tcBorders>
              <w:right w:val="single" w:sz="4" w:space="0" w:color="auto"/>
            </w:tcBorders>
            <w:vAlign w:val="bottom"/>
          </w:tcPr>
          <w:p w14:paraId="3ACEE061"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3"/>
            <w:tcBorders>
              <w:right w:val="single" w:sz="4" w:space="0" w:color="auto"/>
            </w:tcBorders>
            <w:vAlign w:val="center"/>
          </w:tcPr>
          <w:p w14:paraId="2D82C687"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0D06E1FE"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5C18828C" w14:textId="77777777" w:rsidR="00F75260" w:rsidRPr="006A3D95" w:rsidRDefault="00F75260" w:rsidP="00140978">
            <w:pPr>
              <w:jc w:val="center"/>
              <w:rPr>
                <w:rFonts w:ascii="ＭＳ ゴシック" w:eastAsia="ＭＳ ゴシック" w:hAnsi="ＭＳ ゴシック"/>
                <w:b/>
                <w:color w:val="000000"/>
                <w:sz w:val="20"/>
                <w:szCs w:val="21"/>
              </w:rPr>
            </w:pPr>
            <w:r>
              <w:rPr>
                <w:rFonts w:ascii="ＭＳ ゴシック" w:eastAsia="ＭＳ ゴシック" w:hAnsi="ＭＳ ゴシック" w:hint="eastAsia"/>
                <w:b/>
                <w:color w:val="000000"/>
                <w:sz w:val="20"/>
                <w:szCs w:val="21"/>
              </w:rPr>
              <w:t>22</w:t>
            </w:r>
          </w:p>
        </w:tc>
        <w:tc>
          <w:tcPr>
            <w:tcW w:w="1524" w:type="dxa"/>
            <w:gridSpan w:val="2"/>
            <w:tcBorders>
              <w:right w:val="single" w:sz="4" w:space="0" w:color="auto"/>
            </w:tcBorders>
          </w:tcPr>
          <w:p w14:paraId="33551452" w14:textId="77777777" w:rsidR="00F75260" w:rsidRDefault="00F75260" w:rsidP="00140978">
            <w:pPr>
              <w:jc w:val="right"/>
            </w:pPr>
          </w:p>
        </w:tc>
        <w:tc>
          <w:tcPr>
            <w:tcW w:w="702" w:type="dxa"/>
            <w:tcBorders>
              <w:right w:val="single" w:sz="4" w:space="0" w:color="auto"/>
            </w:tcBorders>
            <w:vAlign w:val="bottom"/>
          </w:tcPr>
          <w:p w14:paraId="61F950FF"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80" w:type="dxa"/>
            <w:tcBorders>
              <w:right w:val="single" w:sz="4" w:space="0" w:color="auto"/>
            </w:tcBorders>
            <w:vAlign w:val="center"/>
          </w:tcPr>
          <w:p w14:paraId="34A54438"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4336DC4E"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F75260" w:rsidRPr="003202BC" w14:paraId="03AC2A41" w14:textId="77777777" w:rsidTr="00170D7A">
        <w:tblPrEx>
          <w:tblCellMar>
            <w:left w:w="28" w:type="dxa"/>
            <w:right w:w="28" w:type="dxa"/>
          </w:tblCellMar>
        </w:tblPrEx>
        <w:trPr>
          <w:trHeight w:val="624"/>
        </w:trPr>
        <w:tc>
          <w:tcPr>
            <w:tcW w:w="258" w:type="dxa"/>
            <w:vAlign w:val="center"/>
          </w:tcPr>
          <w:p w14:paraId="00859EB5" w14:textId="77777777" w:rsidR="00F75260" w:rsidRPr="006A3D95" w:rsidRDefault="00F75260" w:rsidP="00140978">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3</w:t>
            </w:r>
          </w:p>
        </w:tc>
        <w:tc>
          <w:tcPr>
            <w:tcW w:w="1628" w:type="dxa"/>
            <w:gridSpan w:val="2"/>
            <w:vAlign w:val="center"/>
          </w:tcPr>
          <w:p w14:paraId="21263350" w14:textId="77777777" w:rsidR="00F75260" w:rsidRPr="008B16D6" w:rsidRDefault="00F75260" w:rsidP="00140978">
            <w:pPr>
              <w:rPr>
                <w:rFonts w:ascii="ＭＳ ゴシック" w:eastAsia="ＭＳ ゴシック" w:hAnsi="ＭＳ ゴシック"/>
                <w:color w:val="000000"/>
                <w:sz w:val="21"/>
                <w:szCs w:val="21"/>
              </w:rPr>
            </w:pPr>
          </w:p>
        </w:tc>
        <w:tc>
          <w:tcPr>
            <w:tcW w:w="702" w:type="dxa"/>
            <w:gridSpan w:val="3"/>
            <w:vAlign w:val="bottom"/>
          </w:tcPr>
          <w:p w14:paraId="518B4853"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2"/>
            <w:vAlign w:val="center"/>
          </w:tcPr>
          <w:p w14:paraId="67626956"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456FEDD8"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72045CFE" w14:textId="77777777" w:rsidR="00F75260" w:rsidRPr="006A3D95" w:rsidRDefault="00F75260" w:rsidP="00140978">
            <w:pPr>
              <w:jc w:val="center"/>
              <w:rPr>
                <w:rFonts w:ascii="ＭＳ ゴシック" w:eastAsia="ＭＳ ゴシック" w:hAnsi="ＭＳ ゴシック"/>
                <w:b/>
                <w:color w:val="000000"/>
                <w:sz w:val="20"/>
                <w:szCs w:val="21"/>
              </w:rPr>
            </w:pPr>
            <w:r>
              <w:rPr>
                <w:rFonts w:ascii="ＭＳ ゴシック" w:eastAsia="ＭＳ ゴシック" w:hAnsi="ＭＳ ゴシック" w:hint="eastAsia"/>
                <w:b/>
                <w:color w:val="000000"/>
                <w:sz w:val="20"/>
                <w:szCs w:val="21"/>
              </w:rPr>
              <w:t>13</w:t>
            </w:r>
          </w:p>
        </w:tc>
        <w:tc>
          <w:tcPr>
            <w:tcW w:w="1818" w:type="dxa"/>
            <w:gridSpan w:val="2"/>
            <w:tcBorders>
              <w:right w:val="single" w:sz="4" w:space="0" w:color="auto"/>
            </w:tcBorders>
          </w:tcPr>
          <w:p w14:paraId="2C708133" w14:textId="77777777" w:rsidR="00F75260" w:rsidRDefault="00F75260" w:rsidP="00140978"/>
        </w:tc>
        <w:tc>
          <w:tcPr>
            <w:tcW w:w="700" w:type="dxa"/>
            <w:gridSpan w:val="2"/>
            <w:tcBorders>
              <w:right w:val="single" w:sz="4" w:space="0" w:color="auto"/>
            </w:tcBorders>
            <w:vAlign w:val="bottom"/>
          </w:tcPr>
          <w:p w14:paraId="73193DFE"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3"/>
            <w:tcBorders>
              <w:right w:val="single" w:sz="4" w:space="0" w:color="auto"/>
            </w:tcBorders>
            <w:vAlign w:val="center"/>
          </w:tcPr>
          <w:p w14:paraId="2A6C2985"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12818AB1"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0EB264B2" w14:textId="77777777" w:rsidR="00F75260" w:rsidRPr="006A3D95" w:rsidRDefault="00F75260" w:rsidP="00140978">
            <w:pPr>
              <w:rPr>
                <w:rFonts w:ascii="ＭＳ ゴシック" w:eastAsia="ＭＳ ゴシック" w:hAnsi="ＭＳ ゴシック"/>
                <w:b/>
                <w:color w:val="000000"/>
                <w:sz w:val="20"/>
                <w:szCs w:val="21"/>
              </w:rPr>
            </w:pPr>
            <w:r>
              <w:rPr>
                <w:rFonts w:ascii="ＭＳ ゴシック" w:eastAsia="ＭＳ ゴシック" w:hAnsi="ＭＳ ゴシック" w:hint="eastAsia"/>
                <w:b/>
                <w:color w:val="000000"/>
                <w:sz w:val="20"/>
                <w:szCs w:val="21"/>
              </w:rPr>
              <w:t>23</w:t>
            </w:r>
          </w:p>
        </w:tc>
        <w:tc>
          <w:tcPr>
            <w:tcW w:w="1524" w:type="dxa"/>
            <w:gridSpan w:val="2"/>
            <w:tcBorders>
              <w:right w:val="single" w:sz="4" w:space="0" w:color="auto"/>
            </w:tcBorders>
          </w:tcPr>
          <w:p w14:paraId="6CCDC393" w14:textId="77777777" w:rsidR="00F75260" w:rsidRDefault="00F75260" w:rsidP="00140978">
            <w:pPr>
              <w:jc w:val="right"/>
            </w:pPr>
          </w:p>
        </w:tc>
        <w:tc>
          <w:tcPr>
            <w:tcW w:w="702" w:type="dxa"/>
            <w:tcBorders>
              <w:right w:val="single" w:sz="4" w:space="0" w:color="auto"/>
            </w:tcBorders>
            <w:vAlign w:val="bottom"/>
          </w:tcPr>
          <w:p w14:paraId="2CD4C01C"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80" w:type="dxa"/>
            <w:tcBorders>
              <w:right w:val="single" w:sz="4" w:space="0" w:color="auto"/>
            </w:tcBorders>
            <w:vAlign w:val="center"/>
          </w:tcPr>
          <w:p w14:paraId="78DAC69D"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7C026A12"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F75260" w:rsidRPr="003202BC" w14:paraId="5F09C01D" w14:textId="77777777" w:rsidTr="00170D7A">
        <w:tblPrEx>
          <w:tblCellMar>
            <w:left w:w="28" w:type="dxa"/>
            <w:right w:w="28" w:type="dxa"/>
          </w:tblCellMar>
        </w:tblPrEx>
        <w:trPr>
          <w:trHeight w:val="624"/>
        </w:trPr>
        <w:tc>
          <w:tcPr>
            <w:tcW w:w="258" w:type="dxa"/>
            <w:vAlign w:val="center"/>
          </w:tcPr>
          <w:p w14:paraId="7EDDC0DF" w14:textId="77777777" w:rsidR="00F75260" w:rsidRPr="006A3D95" w:rsidRDefault="00F75260" w:rsidP="00140978">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4</w:t>
            </w:r>
          </w:p>
        </w:tc>
        <w:tc>
          <w:tcPr>
            <w:tcW w:w="1628" w:type="dxa"/>
            <w:gridSpan w:val="2"/>
            <w:vAlign w:val="center"/>
          </w:tcPr>
          <w:p w14:paraId="1C3D333C" w14:textId="77777777" w:rsidR="00F75260" w:rsidRPr="008B16D6" w:rsidRDefault="00F75260" w:rsidP="00140978">
            <w:pPr>
              <w:rPr>
                <w:rFonts w:ascii="ＭＳ ゴシック" w:eastAsia="ＭＳ ゴシック" w:hAnsi="ＭＳ ゴシック"/>
                <w:color w:val="000000"/>
                <w:sz w:val="21"/>
                <w:szCs w:val="21"/>
              </w:rPr>
            </w:pPr>
          </w:p>
        </w:tc>
        <w:tc>
          <w:tcPr>
            <w:tcW w:w="702" w:type="dxa"/>
            <w:gridSpan w:val="3"/>
            <w:vAlign w:val="bottom"/>
          </w:tcPr>
          <w:p w14:paraId="72E340F6"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2"/>
            <w:vAlign w:val="center"/>
          </w:tcPr>
          <w:p w14:paraId="1340181A"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1CE9654E"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40E01C3B" w14:textId="77777777" w:rsidR="00F75260" w:rsidRPr="006A3D95" w:rsidRDefault="00F75260" w:rsidP="00140978">
            <w:pPr>
              <w:jc w:val="center"/>
              <w:rPr>
                <w:rFonts w:ascii="ＭＳ ゴシック" w:eastAsia="ＭＳ ゴシック" w:hAnsi="ＭＳ ゴシック"/>
                <w:b/>
                <w:color w:val="000000"/>
                <w:sz w:val="20"/>
                <w:szCs w:val="21"/>
              </w:rPr>
            </w:pPr>
            <w:r>
              <w:rPr>
                <w:rFonts w:ascii="ＭＳ ゴシック" w:eastAsia="ＭＳ ゴシック" w:hAnsi="ＭＳ ゴシック" w:hint="eastAsia"/>
                <w:b/>
                <w:color w:val="000000"/>
                <w:sz w:val="20"/>
                <w:szCs w:val="21"/>
              </w:rPr>
              <w:t>14</w:t>
            </w:r>
          </w:p>
        </w:tc>
        <w:tc>
          <w:tcPr>
            <w:tcW w:w="1818" w:type="dxa"/>
            <w:gridSpan w:val="2"/>
            <w:tcBorders>
              <w:right w:val="single" w:sz="4" w:space="0" w:color="auto"/>
            </w:tcBorders>
          </w:tcPr>
          <w:p w14:paraId="70A7D46E" w14:textId="77777777" w:rsidR="00F75260" w:rsidRDefault="00F75260" w:rsidP="00140978"/>
        </w:tc>
        <w:tc>
          <w:tcPr>
            <w:tcW w:w="700" w:type="dxa"/>
            <w:gridSpan w:val="2"/>
            <w:tcBorders>
              <w:right w:val="single" w:sz="4" w:space="0" w:color="auto"/>
            </w:tcBorders>
            <w:vAlign w:val="bottom"/>
          </w:tcPr>
          <w:p w14:paraId="718D675C"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3"/>
            <w:tcBorders>
              <w:right w:val="single" w:sz="4" w:space="0" w:color="auto"/>
            </w:tcBorders>
            <w:vAlign w:val="center"/>
          </w:tcPr>
          <w:p w14:paraId="58C327BC"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51D8461D"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7106B92C" w14:textId="77777777" w:rsidR="00F75260" w:rsidRPr="006A3D95" w:rsidRDefault="00F75260" w:rsidP="00140978">
            <w:pPr>
              <w:jc w:val="center"/>
              <w:rPr>
                <w:rFonts w:ascii="ＭＳ ゴシック" w:eastAsia="ＭＳ ゴシック" w:hAnsi="ＭＳ ゴシック"/>
                <w:b/>
                <w:color w:val="000000"/>
                <w:sz w:val="20"/>
                <w:szCs w:val="21"/>
              </w:rPr>
            </w:pPr>
            <w:r>
              <w:rPr>
                <w:rFonts w:ascii="ＭＳ ゴシック" w:eastAsia="ＭＳ ゴシック" w:hAnsi="ＭＳ ゴシック" w:hint="eastAsia"/>
                <w:b/>
                <w:color w:val="000000"/>
                <w:sz w:val="20"/>
                <w:szCs w:val="21"/>
              </w:rPr>
              <w:t>24</w:t>
            </w:r>
          </w:p>
        </w:tc>
        <w:tc>
          <w:tcPr>
            <w:tcW w:w="1524" w:type="dxa"/>
            <w:gridSpan w:val="2"/>
            <w:tcBorders>
              <w:right w:val="single" w:sz="4" w:space="0" w:color="auto"/>
            </w:tcBorders>
          </w:tcPr>
          <w:p w14:paraId="29FAC9BE" w14:textId="77777777" w:rsidR="00F75260" w:rsidRDefault="00F75260" w:rsidP="00140978">
            <w:pPr>
              <w:jc w:val="right"/>
            </w:pPr>
          </w:p>
        </w:tc>
        <w:tc>
          <w:tcPr>
            <w:tcW w:w="702" w:type="dxa"/>
            <w:tcBorders>
              <w:right w:val="single" w:sz="4" w:space="0" w:color="auto"/>
            </w:tcBorders>
            <w:vAlign w:val="bottom"/>
          </w:tcPr>
          <w:p w14:paraId="151A4223"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80" w:type="dxa"/>
            <w:tcBorders>
              <w:right w:val="single" w:sz="4" w:space="0" w:color="auto"/>
            </w:tcBorders>
            <w:vAlign w:val="center"/>
          </w:tcPr>
          <w:p w14:paraId="2B67F077"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4D80BE1A"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F75260" w:rsidRPr="003202BC" w14:paraId="36ADFDE4" w14:textId="77777777" w:rsidTr="00170D7A">
        <w:tblPrEx>
          <w:tblCellMar>
            <w:left w:w="28" w:type="dxa"/>
            <w:right w:w="28" w:type="dxa"/>
          </w:tblCellMar>
        </w:tblPrEx>
        <w:trPr>
          <w:trHeight w:val="624"/>
        </w:trPr>
        <w:tc>
          <w:tcPr>
            <w:tcW w:w="258" w:type="dxa"/>
            <w:vAlign w:val="center"/>
          </w:tcPr>
          <w:p w14:paraId="141BFC1E" w14:textId="77777777" w:rsidR="00F75260" w:rsidRPr="006A3D95" w:rsidRDefault="00F75260" w:rsidP="00140978">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5</w:t>
            </w:r>
          </w:p>
        </w:tc>
        <w:tc>
          <w:tcPr>
            <w:tcW w:w="1628" w:type="dxa"/>
            <w:gridSpan w:val="2"/>
            <w:vAlign w:val="center"/>
          </w:tcPr>
          <w:p w14:paraId="10A3CDBD" w14:textId="77777777" w:rsidR="00F75260" w:rsidRPr="008B16D6" w:rsidRDefault="00F75260" w:rsidP="00140978">
            <w:pPr>
              <w:rPr>
                <w:rFonts w:ascii="ＭＳ ゴシック" w:eastAsia="ＭＳ ゴシック" w:hAnsi="ＭＳ ゴシック"/>
                <w:color w:val="000000"/>
                <w:sz w:val="21"/>
                <w:szCs w:val="21"/>
              </w:rPr>
            </w:pPr>
          </w:p>
        </w:tc>
        <w:tc>
          <w:tcPr>
            <w:tcW w:w="702" w:type="dxa"/>
            <w:gridSpan w:val="3"/>
            <w:vAlign w:val="bottom"/>
          </w:tcPr>
          <w:p w14:paraId="77188008"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2"/>
            <w:vAlign w:val="center"/>
          </w:tcPr>
          <w:p w14:paraId="01F4B1D7"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23572D32"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626D9175" w14:textId="77777777" w:rsidR="00F75260" w:rsidRPr="006A3D95" w:rsidRDefault="00F75260" w:rsidP="00140978">
            <w:pPr>
              <w:jc w:val="center"/>
              <w:rPr>
                <w:rFonts w:ascii="ＭＳ ゴシック" w:eastAsia="ＭＳ ゴシック" w:hAnsi="ＭＳ ゴシック"/>
                <w:b/>
                <w:color w:val="000000"/>
                <w:sz w:val="20"/>
                <w:szCs w:val="21"/>
              </w:rPr>
            </w:pPr>
            <w:r>
              <w:rPr>
                <w:rFonts w:ascii="ＭＳ ゴシック" w:eastAsia="ＭＳ ゴシック" w:hAnsi="ＭＳ ゴシック" w:hint="eastAsia"/>
                <w:b/>
                <w:color w:val="000000"/>
                <w:sz w:val="20"/>
                <w:szCs w:val="21"/>
              </w:rPr>
              <w:t>15</w:t>
            </w:r>
          </w:p>
        </w:tc>
        <w:tc>
          <w:tcPr>
            <w:tcW w:w="1818" w:type="dxa"/>
            <w:gridSpan w:val="2"/>
            <w:tcBorders>
              <w:right w:val="single" w:sz="4" w:space="0" w:color="auto"/>
            </w:tcBorders>
          </w:tcPr>
          <w:p w14:paraId="2072327D" w14:textId="77777777" w:rsidR="00F75260" w:rsidRDefault="00F75260" w:rsidP="00140978"/>
        </w:tc>
        <w:tc>
          <w:tcPr>
            <w:tcW w:w="700" w:type="dxa"/>
            <w:gridSpan w:val="2"/>
            <w:tcBorders>
              <w:right w:val="single" w:sz="4" w:space="0" w:color="auto"/>
            </w:tcBorders>
            <w:vAlign w:val="bottom"/>
          </w:tcPr>
          <w:p w14:paraId="580797FC"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3"/>
            <w:tcBorders>
              <w:right w:val="single" w:sz="4" w:space="0" w:color="auto"/>
            </w:tcBorders>
            <w:vAlign w:val="center"/>
          </w:tcPr>
          <w:p w14:paraId="365E8FB1"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64BB376A"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7D49CD99" w14:textId="77777777" w:rsidR="00F75260" w:rsidRPr="006A3D95" w:rsidRDefault="00F75260" w:rsidP="00140978">
            <w:pPr>
              <w:jc w:val="center"/>
              <w:rPr>
                <w:rFonts w:ascii="ＭＳ ゴシック" w:eastAsia="ＭＳ ゴシック" w:hAnsi="ＭＳ ゴシック"/>
                <w:b/>
                <w:color w:val="000000"/>
                <w:sz w:val="20"/>
                <w:szCs w:val="21"/>
              </w:rPr>
            </w:pPr>
            <w:r>
              <w:rPr>
                <w:rFonts w:ascii="ＭＳ ゴシック" w:eastAsia="ＭＳ ゴシック" w:hAnsi="ＭＳ ゴシック" w:hint="eastAsia"/>
                <w:b/>
                <w:color w:val="000000"/>
                <w:sz w:val="20"/>
                <w:szCs w:val="21"/>
              </w:rPr>
              <w:t>25</w:t>
            </w:r>
          </w:p>
        </w:tc>
        <w:tc>
          <w:tcPr>
            <w:tcW w:w="1524" w:type="dxa"/>
            <w:gridSpan w:val="2"/>
            <w:tcBorders>
              <w:right w:val="single" w:sz="4" w:space="0" w:color="auto"/>
            </w:tcBorders>
          </w:tcPr>
          <w:p w14:paraId="13615C99" w14:textId="77777777" w:rsidR="00F75260" w:rsidRDefault="00F75260" w:rsidP="00140978">
            <w:pPr>
              <w:jc w:val="right"/>
            </w:pPr>
          </w:p>
        </w:tc>
        <w:tc>
          <w:tcPr>
            <w:tcW w:w="702" w:type="dxa"/>
            <w:tcBorders>
              <w:right w:val="single" w:sz="4" w:space="0" w:color="auto"/>
            </w:tcBorders>
            <w:vAlign w:val="bottom"/>
          </w:tcPr>
          <w:p w14:paraId="192A105B"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80" w:type="dxa"/>
            <w:tcBorders>
              <w:right w:val="single" w:sz="4" w:space="0" w:color="auto"/>
            </w:tcBorders>
            <w:vAlign w:val="center"/>
          </w:tcPr>
          <w:p w14:paraId="7DC2446D"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20C813D8"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F75260" w:rsidRPr="003202BC" w14:paraId="36D73862" w14:textId="77777777" w:rsidTr="00170D7A">
        <w:tblPrEx>
          <w:tblCellMar>
            <w:left w:w="28" w:type="dxa"/>
            <w:right w:w="28" w:type="dxa"/>
          </w:tblCellMar>
        </w:tblPrEx>
        <w:trPr>
          <w:trHeight w:val="624"/>
        </w:trPr>
        <w:tc>
          <w:tcPr>
            <w:tcW w:w="258" w:type="dxa"/>
            <w:vAlign w:val="center"/>
          </w:tcPr>
          <w:p w14:paraId="4BF1E50D" w14:textId="77777777" w:rsidR="00F75260" w:rsidRPr="006A3D95" w:rsidRDefault="00F75260" w:rsidP="00140978">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6</w:t>
            </w:r>
          </w:p>
        </w:tc>
        <w:tc>
          <w:tcPr>
            <w:tcW w:w="1628" w:type="dxa"/>
            <w:gridSpan w:val="2"/>
            <w:vAlign w:val="center"/>
          </w:tcPr>
          <w:p w14:paraId="19ECF9AB" w14:textId="77777777" w:rsidR="00F75260" w:rsidRPr="008B16D6" w:rsidRDefault="00F75260" w:rsidP="00140978">
            <w:pPr>
              <w:rPr>
                <w:rFonts w:ascii="ＭＳ ゴシック" w:eastAsia="ＭＳ ゴシック" w:hAnsi="ＭＳ ゴシック"/>
                <w:color w:val="000000"/>
                <w:sz w:val="21"/>
                <w:szCs w:val="21"/>
              </w:rPr>
            </w:pPr>
          </w:p>
        </w:tc>
        <w:tc>
          <w:tcPr>
            <w:tcW w:w="702" w:type="dxa"/>
            <w:gridSpan w:val="3"/>
            <w:vAlign w:val="bottom"/>
          </w:tcPr>
          <w:p w14:paraId="3332D5B6"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2"/>
            <w:vAlign w:val="center"/>
          </w:tcPr>
          <w:p w14:paraId="403D709F"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101664DF"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46288213" w14:textId="77777777" w:rsidR="00F75260" w:rsidRPr="006A3D95" w:rsidRDefault="00F75260" w:rsidP="00140978">
            <w:pPr>
              <w:jc w:val="center"/>
              <w:rPr>
                <w:rFonts w:ascii="ＭＳ ゴシック" w:eastAsia="ＭＳ ゴシック" w:hAnsi="ＭＳ ゴシック"/>
                <w:b/>
                <w:color w:val="000000"/>
                <w:sz w:val="20"/>
                <w:szCs w:val="21"/>
              </w:rPr>
            </w:pPr>
            <w:r>
              <w:rPr>
                <w:rFonts w:ascii="ＭＳ ゴシック" w:eastAsia="ＭＳ ゴシック" w:hAnsi="ＭＳ ゴシック" w:hint="eastAsia"/>
                <w:b/>
                <w:color w:val="000000"/>
                <w:sz w:val="20"/>
                <w:szCs w:val="21"/>
              </w:rPr>
              <w:t>16</w:t>
            </w:r>
          </w:p>
        </w:tc>
        <w:tc>
          <w:tcPr>
            <w:tcW w:w="1818" w:type="dxa"/>
            <w:gridSpan w:val="2"/>
            <w:tcBorders>
              <w:right w:val="single" w:sz="4" w:space="0" w:color="auto"/>
            </w:tcBorders>
          </w:tcPr>
          <w:p w14:paraId="1B12DC2F" w14:textId="77777777" w:rsidR="00F75260" w:rsidRDefault="00F75260" w:rsidP="00140978"/>
        </w:tc>
        <w:tc>
          <w:tcPr>
            <w:tcW w:w="700" w:type="dxa"/>
            <w:gridSpan w:val="2"/>
            <w:tcBorders>
              <w:right w:val="single" w:sz="4" w:space="0" w:color="auto"/>
            </w:tcBorders>
            <w:vAlign w:val="bottom"/>
          </w:tcPr>
          <w:p w14:paraId="3D95C347"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3"/>
            <w:tcBorders>
              <w:right w:val="single" w:sz="4" w:space="0" w:color="auto"/>
            </w:tcBorders>
            <w:vAlign w:val="center"/>
          </w:tcPr>
          <w:p w14:paraId="35714A38"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56390E80"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65EE1B44" w14:textId="77777777" w:rsidR="00F75260" w:rsidRPr="006A3D95" w:rsidRDefault="00F75260" w:rsidP="00140978">
            <w:pPr>
              <w:jc w:val="center"/>
              <w:rPr>
                <w:rFonts w:ascii="ＭＳ ゴシック" w:eastAsia="ＭＳ ゴシック" w:hAnsi="ＭＳ ゴシック"/>
                <w:b/>
                <w:color w:val="000000"/>
                <w:sz w:val="20"/>
                <w:szCs w:val="21"/>
              </w:rPr>
            </w:pPr>
            <w:r>
              <w:rPr>
                <w:rFonts w:ascii="ＭＳ ゴシック" w:eastAsia="ＭＳ ゴシック" w:hAnsi="ＭＳ ゴシック" w:hint="eastAsia"/>
                <w:b/>
                <w:color w:val="000000"/>
                <w:sz w:val="20"/>
                <w:szCs w:val="21"/>
              </w:rPr>
              <w:t>26</w:t>
            </w:r>
          </w:p>
        </w:tc>
        <w:tc>
          <w:tcPr>
            <w:tcW w:w="1524" w:type="dxa"/>
            <w:gridSpan w:val="2"/>
            <w:tcBorders>
              <w:right w:val="single" w:sz="4" w:space="0" w:color="auto"/>
            </w:tcBorders>
          </w:tcPr>
          <w:p w14:paraId="7A98E694" w14:textId="77777777" w:rsidR="00F75260" w:rsidRDefault="00F75260" w:rsidP="00140978">
            <w:pPr>
              <w:jc w:val="right"/>
            </w:pPr>
          </w:p>
        </w:tc>
        <w:tc>
          <w:tcPr>
            <w:tcW w:w="702" w:type="dxa"/>
            <w:tcBorders>
              <w:right w:val="single" w:sz="4" w:space="0" w:color="auto"/>
            </w:tcBorders>
            <w:vAlign w:val="bottom"/>
          </w:tcPr>
          <w:p w14:paraId="56D2A4AA"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80" w:type="dxa"/>
            <w:tcBorders>
              <w:right w:val="single" w:sz="4" w:space="0" w:color="auto"/>
            </w:tcBorders>
            <w:vAlign w:val="center"/>
          </w:tcPr>
          <w:p w14:paraId="6A03F2FC"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348D9699"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F75260" w:rsidRPr="003202BC" w14:paraId="6D610AE5" w14:textId="77777777" w:rsidTr="00170D7A">
        <w:tblPrEx>
          <w:tblCellMar>
            <w:left w:w="28" w:type="dxa"/>
            <w:right w:w="28" w:type="dxa"/>
          </w:tblCellMar>
        </w:tblPrEx>
        <w:trPr>
          <w:trHeight w:val="624"/>
        </w:trPr>
        <w:tc>
          <w:tcPr>
            <w:tcW w:w="258" w:type="dxa"/>
            <w:vAlign w:val="center"/>
          </w:tcPr>
          <w:p w14:paraId="799AE868" w14:textId="77777777" w:rsidR="00F75260" w:rsidRPr="006A3D95" w:rsidRDefault="00F75260" w:rsidP="00140978">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7</w:t>
            </w:r>
          </w:p>
        </w:tc>
        <w:tc>
          <w:tcPr>
            <w:tcW w:w="1628" w:type="dxa"/>
            <w:gridSpan w:val="2"/>
            <w:vAlign w:val="center"/>
          </w:tcPr>
          <w:p w14:paraId="46D2D1B2" w14:textId="77777777" w:rsidR="00F75260" w:rsidRPr="008B16D6" w:rsidRDefault="00F75260" w:rsidP="00140978">
            <w:pPr>
              <w:rPr>
                <w:rFonts w:ascii="ＭＳ ゴシック" w:eastAsia="ＭＳ ゴシック" w:hAnsi="ＭＳ ゴシック"/>
                <w:color w:val="000000"/>
                <w:sz w:val="21"/>
                <w:szCs w:val="21"/>
              </w:rPr>
            </w:pPr>
          </w:p>
        </w:tc>
        <w:tc>
          <w:tcPr>
            <w:tcW w:w="702" w:type="dxa"/>
            <w:gridSpan w:val="3"/>
            <w:vAlign w:val="bottom"/>
          </w:tcPr>
          <w:p w14:paraId="20C37381"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2"/>
            <w:vAlign w:val="center"/>
          </w:tcPr>
          <w:p w14:paraId="0532ED8A"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0DCF7A2A"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6B8E451E" w14:textId="77777777" w:rsidR="00F75260" w:rsidRPr="006A3D95" w:rsidRDefault="00F75260" w:rsidP="00140978">
            <w:pPr>
              <w:jc w:val="center"/>
              <w:rPr>
                <w:rFonts w:ascii="ＭＳ ゴシック" w:eastAsia="ＭＳ ゴシック" w:hAnsi="ＭＳ ゴシック"/>
                <w:b/>
                <w:color w:val="000000"/>
                <w:sz w:val="20"/>
                <w:szCs w:val="21"/>
              </w:rPr>
            </w:pPr>
            <w:r>
              <w:rPr>
                <w:rFonts w:ascii="ＭＳ ゴシック" w:eastAsia="ＭＳ ゴシック" w:hAnsi="ＭＳ ゴシック" w:hint="eastAsia"/>
                <w:b/>
                <w:color w:val="000000"/>
                <w:sz w:val="20"/>
                <w:szCs w:val="21"/>
              </w:rPr>
              <w:t>17</w:t>
            </w:r>
          </w:p>
        </w:tc>
        <w:tc>
          <w:tcPr>
            <w:tcW w:w="1818" w:type="dxa"/>
            <w:gridSpan w:val="2"/>
            <w:tcBorders>
              <w:right w:val="single" w:sz="4" w:space="0" w:color="auto"/>
            </w:tcBorders>
          </w:tcPr>
          <w:p w14:paraId="4BFE8204" w14:textId="77777777" w:rsidR="00F75260" w:rsidRDefault="00F75260" w:rsidP="00140978"/>
        </w:tc>
        <w:tc>
          <w:tcPr>
            <w:tcW w:w="700" w:type="dxa"/>
            <w:gridSpan w:val="2"/>
            <w:tcBorders>
              <w:right w:val="single" w:sz="4" w:space="0" w:color="auto"/>
            </w:tcBorders>
            <w:vAlign w:val="bottom"/>
          </w:tcPr>
          <w:p w14:paraId="7DCE9F80"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3"/>
            <w:tcBorders>
              <w:right w:val="single" w:sz="4" w:space="0" w:color="auto"/>
            </w:tcBorders>
            <w:vAlign w:val="center"/>
          </w:tcPr>
          <w:p w14:paraId="7AC9FFB6"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3263E008"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3C965093" w14:textId="77777777" w:rsidR="00F75260" w:rsidRPr="006A3D95" w:rsidRDefault="00F75260" w:rsidP="00140978">
            <w:pPr>
              <w:jc w:val="center"/>
              <w:rPr>
                <w:rFonts w:ascii="ＭＳ ゴシック" w:eastAsia="ＭＳ ゴシック" w:hAnsi="ＭＳ ゴシック"/>
                <w:b/>
                <w:color w:val="000000"/>
                <w:sz w:val="20"/>
                <w:szCs w:val="21"/>
              </w:rPr>
            </w:pPr>
            <w:r>
              <w:rPr>
                <w:rFonts w:ascii="ＭＳ ゴシック" w:eastAsia="ＭＳ ゴシック" w:hAnsi="ＭＳ ゴシック" w:hint="eastAsia"/>
                <w:b/>
                <w:color w:val="000000"/>
                <w:sz w:val="20"/>
                <w:szCs w:val="21"/>
              </w:rPr>
              <w:t>27</w:t>
            </w:r>
          </w:p>
        </w:tc>
        <w:tc>
          <w:tcPr>
            <w:tcW w:w="1524" w:type="dxa"/>
            <w:gridSpan w:val="2"/>
            <w:tcBorders>
              <w:right w:val="single" w:sz="4" w:space="0" w:color="auto"/>
            </w:tcBorders>
          </w:tcPr>
          <w:p w14:paraId="6D9DDDAF" w14:textId="77777777" w:rsidR="00F75260" w:rsidRDefault="00F75260" w:rsidP="00140978">
            <w:pPr>
              <w:jc w:val="right"/>
            </w:pPr>
          </w:p>
        </w:tc>
        <w:tc>
          <w:tcPr>
            <w:tcW w:w="702" w:type="dxa"/>
            <w:tcBorders>
              <w:right w:val="single" w:sz="4" w:space="0" w:color="auto"/>
            </w:tcBorders>
            <w:vAlign w:val="bottom"/>
          </w:tcPr>
          <w:p w14:paraId="5C4E6AF3"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80" w:type="dxa"/>
            <w:tcBorders>
              <w:right w:val="single" w:sz="4" w:space="0" w:color="auto"/>
            </w:tcBorders>
            <w:vAlign w:val="center"/>
          </w:tcPr>
          <w:p w14:paraId="4769C72A"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400A7CC3"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F75260" w:rsidRPr="003202BC" w14:paraId="2113A62D" w14:textId="77777777" w:rsidTr="00170D7A">
        <w:tblPrEx>
          <w:tblCellMar>
            <w:left w:w="28" w:type="dxa"/>
            <w:right w:w="28" w:type="dxa"/>
          </w:tblCellMar>
        </w:tblPrEx>
        <w:trPr>
          <w:trHeight w:val="624"/>
        </w:trPr>
        <w:tc>
          <w:tcPr>
            <w:tcW w:w="258" w:type="dxa"/>
            <w:vAlign w:val="center"/>
          </w:tcPr>
          <w:p w14:paraId="3EEBED06" w14:textId="77777777" w:rsidR="00F75260" w:rsidRPr="006A3D95" w:rsidRDefault="00F75260" w:rsidP="00140978">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8</w:t>
            </w:r>
          </w:p>
        </w:tc>
        <w:tc>
          <w:tcPr>
            <w:tcW w:w="1628" w:type="dxa"/>
            <w:gridSpan w:val="2"/>
            <w:vAlign w:val="center"/>
          </w:tcPr>
          <w:p w14:paraId="7BF0E681" w14:textId="77777777" w:rsidR="00F75260" w:rsidRPr="008B16D6" w:rsidRDefault="00F75260" w:rsidP="00140978">
            <w:pPr>
              <w:rPr>
                <w:rFonts w:ascii="ＭＳ ゴシック" w:eastAsia="ＭＳ ゴシック" w:hAnsi="ＭＳ ゴシック"/>
                <w:color w:val="000000"/>
                <w:sz w:val="21"/>
                <w:szCs w:val="21"/>
              </w:rPr>
            </w:pPr>
          </w:p>
        </w:tc>
        <w:tc>
          <w:tcPr>
            <w:tcW w:w="702" w:type="dxa"/>
            <w:gridSpan w:val="3"/>
            <w:vAlign w:val="bottom"/>
          </w:tcPr>
          <w:p w14:paraId="63C7CF35"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2"/>
            <w:vAlign w:val="center"/>
          </w:tcPr>
          <w:p w14:paraId="03651746"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583A84F0"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580AC0FB" w14:textId="77777777" w:rsidR="00F75260" w:rsidRPr="006A3D95" w:rsidRDefault="00F75260" w:rsidP="00140978">
            <w:pPr>
              <w:jc w:val="center"/>
              <w:rPr>
                <w:rFonts w:ascii="ＭＳ ゴシック" w:eastAsia="ＭＳ ゴシック" w:hAnsi="ＭＳ ゴシック"/>
                <w:b/>
                <w:color w:val="000000"/>
                <w:sz w:val="20"/>
                <w:szCs w:val="21"/>
              </w:rPr>
            </w:pPr>
            <w:r>
              <w:rPr>
                <w:rFonts w:ascii="ＭＳ ゴシック" w:eastAsia="ＭＳ ゴシック" w:hAnsi="ＭＳ ゴシック" w:hint="eastAsia"/>
                <w:b/>
                <w:color w:val="000000"/>
                <w:sz w:val="20"/>
                <w:szCs w:val="21"/>
              </w:rPr>
              <w:t>18</w:t>
            </w:r>
          </w:p>
        </w:tc>
        <w:tc>
          <w:tcPr>
            <w:tcW w:w="1818" w:type="dxa"/>
            <w:gridSpan w:val="2"/>
            <w:tcBorders>
              <w:right w:val="single" w:sz="4" w:space="0" w:color="auto"/>
            </w:tcBorders>
          </w:tcPr>
          <w:p w14:paraId="2F9A3633" w14:textId="77777777" w:rsidR="00F75260" w:rsidRDefault="00F75260" w:rsidP="00140978"/>
        </w:tc>
        <w:tc>
          <w:tcPr>
            <w:tcW w:w="700" w:type="dxa"/>
            <w:gridSpan w:val="2"/>
            <w:tcBorders>
              <w:right w:val="single" w:sz="4" w:space="0" w:color="auto"/>
            </w:tcBorders>
            <w:vAlign w:val="bottom"/>
          </w:tcPr>
          <w:p w14:paraId="4A1E1446"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3"/>
            <w:tcBorders>
              <w:right w:val="single" w:sz="4" w:space="0" w:color="auto"/>
            </w:tcBorders>
            <w:vAlign w:val="center"/>
          </w:tcPr>
          <w:p w14:paraId="7EFCA1C9"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3CD78C7D"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3435639D" w14:textId="77777777" w:rsidR="00F75260" w:rsidRPr="006A3D95" w:rsidRDefault="00F75260" w:rsidP="00140978">
            <w:pPr>
              <w:jc w:val="center"/>
              <w:rPr>
                <w:rFonts w:ascii="ＭＳ ゴシック" w:eastAsia="ＭＳ ゴシック" w:hAnsi="ＭＳ ゴシック"/>
                <w:b/>
                <w:color w:val="000000"/>
                <w:sz w:val="20"/>
                <w:szCs w:val="21"/>
              </w:rPr>
            </w:pPr>
            <w:r>
              <w:rPr>
                <w:rFonts w:ascii="ＭＳ ゴシック" w:eastAsia="ＭＳ ゴシック" w:hAnsi="ＭＳ ゴシック" w:hint="eastAsia"/>
                <w:b/>
                <w:color w:val="000000"/>
                <w:sz w:val="20"/>
                <w:szCs w:val="21"/>
              </w:rPr>
              <w:t>28</w:t>
            </w:r>
          </w:p>
        </w:tc>
        <w:tc>
          <w:tcPr>
            <w:tcW w:w="1524" w:type="dxa"/>
            <w:gridSpan w:val="2"/>
            <w:tcBorders>
              <w:right w:val="single" w:sz="4" w:space="0" w:color="auto"/>
            </w:tcBorders>
          </w:tcPr>
          <w:p w14:paraId="7F3B4D75" w14:textId="77777777" w:rsidR="00F75260" w:rsidRDefault="00F75260" w:rsidP="00140978">
            <w:pPr>
              <w:jc w:val="right"/>
            </w:pPr>
          </w:p>
        </w:tc>
        <w:tc>
          <w:tcPr>
            <w:tcW w:w="702" w:type="dxa"/>
            <w:tcBorders>
              <w:right w:val="single" w:sz="4" w:space="0" w:color="auto"/>
            </w:tcBorders>
            <w:vAlign w:val="bottom"/>
          </w:tcPr>
          <w:p w14:paraId="21177006"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80" w:type="dxa"/>
            <w:tcBorders>
              <w:right w:val="single" w:sz="4" w:space="0" w:color="auto"/>
            </w:tcBorders>
            <w:vAlign w:val="center"/>
          </w:tcPr>
          <w:p w14:paraId="1B316D06"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523046A9"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F75260" w:rsidRPr="003202BC" w14:paraId="219992B4" w14:textId="77777777" w:rsidTr="00170D7A">
        <w:tblPrEx>
          <w:tblCellMar>
            <w:left w:w="28" w:type="dxa"/>
            <w:right w:w="28" w:type="dxa"/>
          </w:tblCellMar>
        </w:tblPrEx>
        <w:trPr>
          <w:trHeight w:val="624"/>
        </w:trPr>
        <w:tc>
          <w:tcPr>
            <w:tcW w:w="258" w:type="dxa"/>
            <w:vAlign w:val="center"/>
          </w:tcPr>
          <w:p w14:paraId="09DACB97" w14:textId="77777777" w:rsidR="00F75260" w:rsidRPr="006A3D95" w:rsidRDefault="00F75260" w:rsidP="00140978">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9</w:t>
            </w:r>
          </w:p>
        </w:tc>
        <w:tc>
          <w:tcPr>
            <w:tcW w:w="1628" w:type="dxa"/>
            <w:gridSpan w:val="2"/>
            <w:vAlign w:val="center"/>
          </w:tcPr>
          <w:p w14:paraId="29C11F06" w14:textId="77777777" w:rsidR="00F75260" w:rsidRPr="008B16D6" w:rsidRDefault="00F75260" w:rsidP="00140978">
            <w:pPr>
              <w:rPr>
                <w:rFonts w:ascii="ＭＳ ゴシック" w:eastAsia="ＭＳ ゴシック" w:hAnsi="ＭＳ ゴシック"/>
                <w:color w:val="000000"/>
                <w:sz w:val="21"/>
                <w:szCs w:val="21"/>
              </w:rPr>
            </w:pPr>
          </w:p>
        </w:tc>
        <w:tc>
          <w:tcPr>
            <w:tcW w:w="702" w:type="dxa"/>
            <w:gridSpan w:val="3"/>
            <w:vAlign w:val="bottom"/>
          </w:tcPr>
          <w:p w14:paraId="70CFE160"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2"/>
            <w:vAlign w:val="center"/>
          </w:tcPr>
          <w:p w14:paraId="7206028E"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6B9CE3F7"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7CE26799" w14:textId="77777777" w:rsidR="00F75260" w:rsidRPr="006A3D95" w:rsidRDefault="00F75260" w:rsidP="00140978">
            <w:pPr>
              <w:jc w:val="center"/>
              <w:rPr>
                <w:rFonts w:ascii="ＭＳ ゴシック" w:eastAsia="ＭＳ ゴシック" w:hAnsi="ＭＳ ゴシック"/>
                <w:b/>
                <w:sz w:val="20"/>
                <w:szCs w:val="21"/>
              </w:rPr>
            </w:pPr>
            <w:r>
              <w:rPr>
                <w:rFonts w:ascii="ＭＳ ゴシック" w:eastAsia="ＭＳ ゴシック" w:hAnsi="ＭＳ ゴシック" w:hint="eastAsia"/>
                <w:b/>
                <w:sz w:val="20"/>
                <w:szCs w:val="21"/>
              </w:rPr>
              <w:t>19</w:t>
            </w:r>
          </w:p>
        </w:tc>
        <w:tc>
          <w:tcPr>
            <w:tcW w:w="1818" w:type="dxa"/>
            <w:gridSpan w:val="2"/>
            <w:tcBorders>
              <w:right w:val="single" w:sz="4" w:space="0" w:color="auto"/>
            </w:tcBorders>
          </w:tcPr>
          <w:p w14:paraId="14AD55F1" w14:textId="77777777" w:rsidR="00F75260" w:rsidRDefault="00F75260" w:rsidP="00140978"/>
        </w:tc>
        <w:tc>
          <w:tcPr>
            <w:tcW w:w="700" w:type="dxa"/>
            <w:gridSpan w:val="2"/>
            <w:tcBorders>
              <w:right w:val="single" w:sz="4" w:space="0" w:color="auto"/>
            </w:tcBorders>
            <w:vAlign w:val="bottom"/>
          </w:tcPr>
          <w:p w14:paraId="58C6ADAE"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3"/>
            <w:tcBorders>
              <w:right w:val="single" w:sz="4" w:space="0" w:color="auto"/>
            </w:tcBorders>
            <w:vAlign w:val="center"/>
          </w:tcPr>
          <w:p w14:paraId="5901CFB7"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358A81B6"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1D9F01FB" w14:textId="77777777" w:rsidR="00F75260" w:rsidRPr="006A3D95" w:rsidRDefault="00F75260" w:rsidP="00140978">
            <w:pPr>
              <w:jc w:val="center"/>
              <w:rPr>
                <w:rFonts w:ascii="ＭＳ ゴシック" w:eastAsia="ＭＳ ゴシック" w:hAnsi="ＭＳ ゴシック"/>
                <w:b/>
                <w:color w:val="000000"/>
                <w:sz w:val="20"/>
                <w:szCs w:val="21"/>
              </w:rPr>
            </w:pPr>
            <w:r>
              <w:rPr>
                <w:rFonts w:ascii="ＭＳ ゴシック" w:eastAsia="ＭＳ ゴシック" w:hAnsi="ＭＳ ゴシック" w:hint="eastAsia"/>
                <w:b/>
                <w:color w:val="000000"/>
                <w:sz w:val="20"/>
                <w:szCs w:val="21"/>
              </w:rPr>
              <w:t>29</w:t>
            </w:r>
          </w:p>
        </w:tc>
        <w:tc>
          <w:tcPr>
            <w:tcW w:w="1524" w:type="dxa"/>
            <w:gridSpan w:val="2"/>
            <w:tcBorders>
              <w:right w:val="single" w:sz="4" w:space="0" w:color="auto"/>
            </w:tcBorders>
          </w:tcPr>
          <w:p w14:paraId="781BAC02" w14:textId="77777777" w:rsidR="00F75260" w:rsidRDefault="00F75260" w:rsidP="00140978">
            <w:pPr>
              <w:jc w:val="right"/>
            </w:pPr>
          </w:p>
        </w:tc>
        <w:tc>
          <w:tcPr>
            <w:tcW w:w="702" w:type="dxa"/>
            <w:tcBorders>
              <w:right w:val="single" w:sz="4" w:space="0" w:color="auto"/>
            </w:tcBorders>
            <w:vAlign w:val="bottom"/>
          </w:tcPr>
          <w:p w14:paraId="58A2C0E9"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80" w:type="dxa"/>
            <w:tcBorders>
              <w:right w:val="single" w:sz="4" w:space="0" w:color="auto"/>
            </w:tcBorders>
            <w:vAlign w:val="center"/>
          </w:tcPr>
          <w:p w14:paraId="76CF91F8"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141FC371"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F75260" w:rsidRPr="003202BC" w14:paraId="56B3BBE4" w14:textId="77777777" w:rsidTr="00170D7A">
        <w:tblPrEx>
          <w:tblCellMar>
            <w:left w:w="28" w:type="dxa"/>
            <w:right w:w="28" w:type="dxa"/>
          </w:tblCellMar>
        </w:tblPrEx>
        <w:trPr>
          <w:trHeight w:val="624"/>
        </w:trPr>
        <w:tc>
          <w:tcPr>
            <w:tcW w:w="258" w:type="dxa"/>
            <w:vAlign w:val="center"/>
          </w:tcPr>
          <w:p w14:paraId="1B9DD644" w14:textId="77777777" w:rsidR="00F75260" w:rsidRPr="006A3D95" w:rsidRDefault="00F75260" w:rsidP="00140978">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10</w:t>
            </w:r>
          </w:p>
        </w:tc>
        <w:tc>
          <w:tcPr>
            <w:tcW w:w="1628" w:type="dxa"/>
            <w:gridSpan w:val="2"/>
            <w:vAlign w:val="center"/>
          </w:tcPr>
          <w:p w14:paraId="11319E23" w14:textId="77777777" w:rsidR="00F75260" w:rsidRPr="008B16D6" w:rsidRDefault="00F75260" w:rsidP="00140978">
            <w:pPr>
              <w:rPr>
                <w:rFonts w:ascii="ＭＳ ゴシック" w:eastAsia="ＭＳ ゴシック" w:hAnsi="ＭＳ ゴシック"/>
                <w:color w:val="000000"/>
                <w:sz w:val="21"/>
                <w:szCs w:val="21"/>
              </w:rPr>
            </w:pPr>
          </w:p>
        </w:tc>
        <w:tc>
          <w:tcPr>
            <w:tcW w:w="702" w:type="dxa"/>
            <w:gridSpan w:val="3"/>
            <w:vAlign w:val="bottom"/>
          </w:tcPr>
          <w:p w14:paraId="378C575E"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2"/>
            <w:vAlign w:val="center"/>
          </w:tcPr>
          <w:p w14:paraId="1E0082E6"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14AA6B8D"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68ECCA53" w14:textId="77777777" w:rsidR="00F75260" w:rsidRPr="006A3D95" w:rsidRDefault="00F75260" w:rsidP="00140978">
            <w:pPr>
              <w:jc w:val="center"/>
              <w:rPr>
                <w:rFonts w:ascii="ＭＳ ゴシック" w:eastAsia="ＭＳ ゴシック" w:hAnsi="ＭＳ ゴシック"/>
                <w:b/>
                <w:sz w:val="20"/>
                <w:szCs w:val="21"/>
              </w:rPr>
            </w:pPr>
            <w:r>
              <w:rPr>
                <w:rFonts w:ascii="ＭＳ ゴシック" w:eastAsia="ＭＳ ゴシック" w:hAnsi="ＭＳ ゴシック" w:hint="eastAsia"/>
                <w:b/>
                <w:sz w:val="20"/>
                <w:szCs w:val="21"/>
              </w:rPr>
              <w:t>20</w:t>
            </w:r>
          </w:p>
        </w:tc>
        <w:tc>
          <w:tcPr>
            <w:tcW w:w="1818" w:type="dxa"/>
            <w:gridSpan w:val="2"/>
            <w:tcBorders>
              <w:right w:val="single" w:sz="4" w:space="0" w:color="auto"/>
            </w:tcBorders>
          </w:tcPr>
          <w:p w14:paraId="5F1AC4A4" w14:textId="77777777" w:rsidR="00F75260" w:rsidRDefault="00F75260" w:rsidP="00140978"/>
        </w:tc>
        <w:tc>
          <w:tcPr>
            <w:tcW w:w="700" w:type="dxa"/>
            <w:gridSpan w:val="2"/>
            <w:tcBorders>
              <w:right w:val="single" w:sz="4" w:space="0" w:color="auto"/>
            </w:tcBorders>
            <w:vAlign w:val="bottom"/>
          </w:tcPr>
          <w:p w14:paraId="20F6B666"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79" w:type="dxa"/>
            <w:gridSpan w:val="3"/>
            <w:tcBorders>
              <w:right w:val="single" w:sz="4" w:space="0" w:color="auto"/>
            </w:tcBorders>
            <w:vAlign w:val="center"/>
          </w:tcPr>
          <w:p w14:paraId="33C03355"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6F7E1A45"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53C2B377" w14:textId="77777777" w:rsidR="00F75260" w:rsidRPr="006A3D95" w:rsidRDefault="00F75260" w:rsidP="00140978">
            <w:pPr>
              <w:jc w:val="center"/>
              <w:rPr>
                <w:rFonts w:ascii="ＭＳ ゴシック" w:eastAsia="ＭＳ ゴシック" w:hAnsi="ＭＳ ゴシック"/>
                <w:b/>
                <w:sz w:val="20"/>
                <w:szCs w:val="21"/>
              </w:rPr>
            </w:pPr>
            <w:r>
              <w:rPr>
                <w:rFonts w:ascii="ＭＳ ゴシック" w:eastAsia="ＭＳ ゴシック" w:hAnsi="ＭＳ ゴシック" w:hint="eastAsia"/>
                <w:b/>
                <w:sz w:val="20"/>
                <w:szCs w:val="21"/>
              </w:rPr>
              <w:t>30</w:t>
            </w:r>
          </w:p>
        </w:tc>
        <w:tc>
          <w:tcPr>
            <w:tcW w:w="1524" w:type="dxa"/>
            <w:gridSpan w:val="2"/>
            <w:tcBorders>
              <w:right w:val="single" w:sz="4" w:space="0" w:color="auto"/>
            </w:tcBorders>
          </w:tcPr>
          <w:p w14:paraId="6F6BB35F" w14:textId="77777777" w:rsidR="00F75260" w:rsidRDefault="00F75260" w:rsidP="00140978">
            <w:pPr>
              <w:jc w:val="right"/>
            </w:pPr>
          </w:p>
        </w:tc>
        <w:tc>
          <w:tcPr>
            <w:tcW w:w="702" w:type="dxa"/>
            <w:tcBorders>
              <w:right w:val="single" w:sz="4" w:space="0" w:color="auto"/>
            </w:tcBorders>
            <w:vAlign w:val="bottom"/>
          </w:tcPr>
          <w:p w14:paraId="11CD26DF" w14:textId="77777777" w:rsidR="00F75260" w:rsidRDefault="00F75260" w:rsidP="00140978">
            <w:pPr>
              <w:jc w:val="right"/>
            </w:pPr>
            <w:r w:rsidRPr="00E465A9">
              <w:rPr>
                <w:rFonts w:ascii="ＭＳ ゴシック" w:eastAsia="ＭＳ ゴシック" w:hAnsi="ＭＳ ゴシック" w:hint="eastAsia"/>
                <w:color w:val="000000"/>
                <w:sz w:val="18"/>
                <w:szCs w:val="18"/>
              </w:rPr>
              <w:t>歳</w:t>
            </w:r>
          </w:p>
        </w:tc>
        <w:tc>
          <w:tcPr>
            <w:tcW w:w="980" w:type="dxa"/>
            <w:tcBorders>
              <w:right w:val="single" w:sz="4" w:space="0" w:color="auto"/>
            </w:tcBorders>
            <w:vAlign w:val="center"/>
          </w:tcPr>
          <w:p w14:paraId="0658E719"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1BA65265" w14:textId="77777777" w:rsidR="00F75260" w:rsidRPr="004E4B4C" w:rsidRDefault="00F75260" w:rsidP="00140978">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BA3A56" w14:paraId="040BE3A6" w14:textId="77777777" w:rsidTr="00AC7483">
        <w:tblPrEx>
          <w:tblCellMar>
            <w:left w:w="28" w:type="dxa"/>
            <w:right w:w="28" w:type="dxa"/>
          </w:tblCellMar>
        </w:tblPrEx>
        <w:trPr>
          <w:trHeight w:val="70"/>
        </w:trPr>
        <w:tc>
          <w:tcPr>
            <w:tcW w:w="10849" w:type="dxa"/>
            <w:gridSpan w:val="21"/>
            <w:tcBorders>
              <w:top w:val="single" w:sz="4" w:space="0" w:color="auto"/>
              <w:bottom w:val="single" w:sz="4" w:space="0" w:color="auto"/>
              <w:right w:val="single" w:sz="4" w:space="0" w:color="auto"/>
            </w:tcBorders>
            <w:shd w:val="clear" w:color="auto" w:fill="FF0000"/>
            <w:vAlign w:val="center"/>
          </w:tcPr>
          <w:p w14:paraId="4D3EFA0F" w14:textId="0C90EBFC" w:rsidR="00BA3A56" w:rsidRPr="004E4B4C" w:rsidRDefault="005E0E1A" w:rsidP="00F01F9E">
            <w:pPr>
              <w:jc w:val="center"/>
              <w:rPr>
                <w:rFonts w:ascii="ＭＳ ゴシック" w:eastAsia="ＭＳ ゴシック" w:hAnsi="ＭＳ ゴシック"/>
                <w:b/>
                <w:color w:val="FFFFFF"/>
                <w:sz w:val="20"/>
              </w:rPr>
            </w:pPr>
            <w:r w:rsidRPr="004E4B4C">
              <w:rPr>
                <w:rFonts w:ascii="ＭＳ ゴシック" w:eastAsia="ＭＳ ゴシック" w:hAnsi="ＭＳ ゴシック"/>
                <w:b/>
                <w:color w:val="FFFFFF"/>
                <w:sz w:val="20"/>
              </w:rPr>
              <w:t>YouTube</w:t>
            </w:r>
            <w:r w:rsidRPr="004E4B4C">
              <w:rPr>
                <w:rFonts w:ascii="ＭＳ ゴシック" w:eastAsia="ＭＳ ゴシック" w:hAnsi="ＭＳ ゴシック" w:hint="eastAsia"/>
                <w:b/>
                <w:color w:val="FFFFFF"/>
                <w:sz w:val="20"/>
              </w:rPr>
              <w:t>ライブ配信にかかる同意欄</w:t>
            </w:r>
          </w:p>
        </w:tc>
      </w:tr>
      <w:tr w:rsidR="00F75260" w14:paraId="1E60C89D" w14:textId="77777777" w:rsidTr="00CC3867">
        <w:tblPrEx>
          <w:tblCellMar>
            <w:left w:w="28" w:type="dxa"/>
            <w:right w:w="28" w:type="dxa"/>
          </w:tblCellMar>
        </w:tblPrEx>
        <w:trPr>
          <w:trHeight w:val="1126"/>
        </w:trPr>
        <w:tc>
          <w:tcPr>
            <w:tcW w:w="10849" w:type="dxa"/>
            <w:gridSpan w:val="21"/>
            <w:tcBorders>
              <w:top w:val="single" w:sz="4" w:space="0" w:color="auto"/>
              <w:bottom w:val="single" w:sz="4" w:space="0" w:color="auto"/>
              <w:right w:val="single" w:sz="4" w:space="0" w:color="auto"/>
            </w:tcBorders>
            <w:vAlign w:val="center"/>
          </w:tcPr>
          <w:p w14:paraId="288DDF77" w14:textId="06C9300E" w:rsidR="00F75260" w:rsidRPr="00504155" w:rsidRDefault="00F75260" w:rsidP="00140978">
            <w:pPr>
              <w:jc w:val="center"/>
              <w:rPr>
                <w:rFonts w:ascii="ＭＳ ゴシック" w:eastAsia="ＭＳ ゴシック" w:hAnsi="ＭＳ ゴシック"/>
                <w:b/>
                <w:color w:val="000000"/>
                <w:sz w:val="18"/>
                <w:szCs w:val="18"/>
              </w:rPr>
            </w:pPr>
            <w:r w:rsidRPr="00504155">
              <w:rPr>
                <w:rFonts w:ascii="ＭＳ ゴシック" w:eastAsia="ＭＳ ゴシック" w:hAnsi="ＭＳ ゴシック" w:hint="eastAsia"/>
                <w:b/>
                <w:color w:val="000000"/>
                <w:sz w:val="18"/>
                <w:szCs w:val="18"/>
              </w:rPr>
              <w:t>本番の</w:t>
            </w:r>
            <w:r w:rsidR="00560999" w:rsidRPr="00504155">
              <w:rPr>
                <w:rFonts w:ascii="ＭＳ ゴシック" w:eastAsia="ＭＳ ゴシック" w:hAnsi="ＭＳ ゴシック"/>
                <w:b/>
                <w:color w:val="000000"/>
                <w:sz w:val="18"/>
                <w:szCs w:val="18"/>
              </w:rPr>
              <w:t>YouTube</w:t>
            </w:r>
            <w:r w:rsidRPr="00504155">
              <w:rPr>
                <w:rFonts w:ascii="ＭＳ ゴシック" w:eastAsia="ＭＳ ゴシック" w:hAnsi="ＭＳ ゴシック" w:hint="eastAsia"/>
                <w:b/>
                <w:color w:val="000000"/>
                <w:sz w:val="18"/>
                <w:szCs w:val="18"/>
              </w:rPr>
              <w:t>ライブ配信実施にかかる確認事項に</w:t>
            </w:r>
          </w:p>
          <w:p w14:paraId="65C2A554" w14:textId="77777777" w:rsidR="00F75260" w:rsidRDefault="00F75260" w:rsidP="00140978">
            <w:pPr>
              <w:jc w:val="left"/>
              <w:rPr>
                <w:rFonts w:ascii="ＭＳ ゴシック" w:eastAsia="ＭＳ ゴシック" w:hAnsi="ＭＳ ゴシック"/>
                <w:color w:val="000000"/>
                <w:sz w:val="8"/>
              </w:rPr>
            </w:pPr>
            <w:r w:rsidRPr="00481811">
              <w:rPr>
                <w:rFonts w:ascii="ＭＳ ゴシック" w:eastAsia="ＭＳ ゴシック" w:hAnsi="ＭＳ ゴシック" w:hint="eastAsia"/>
                <w:color w:val="000000"/>
                <w:sz w:val="8"/>
              </w:rPr>
              <w:t xml:space="preserve">　</w:t>
            </w:r>
          </w:p>
          <w:p w14:paraId="774D8431" w14:textId="77777777" w:rsidR="00F75260" w:rsidRPr="00504155" w:rsidRDefault="00F75260" w:rsidP="00140978">
            <w:pPr>
              <w:jc w:val="center"/>
              <w:rPr>
                <w:rFonts w:ascii="ＭＳ ゴシック" w:eastAsia="ＭＳ ゴシック" w:hAnsi="ＭＳ ゴシック"/>
                <w:b/>
                <w:color w:val="000000"/>
                <w:szCs w:val="18"/>
              </w:rPr>
            </w:pPr>
            <w:r w:rsidRPr="00504155">
              <w:rPr>
                <w:rFonts w:ascii="ＭＳ ゴシック" w:eastAsia="ＭＳ ゴシック" w:hAnsi="ＭＳ ゴシック" w:hint="eastAsia"/>
                <w:b/>
                <w:color w:val="000000"/>
                <w:szCs w:val="18"/>
              </w:rPr>
              <w:t xml:space="preserve">同意します　　</w:t>
            </w:r>
            <w:r w:rsidRPr="00504155">
              <w:rPr>
                <w:rFonts w:ascii="ＭＳ ゴシック" w:eastAsia="ＭＳ ゴシック" w:hAnsi="ＭＳ ゴシック"/>
                <w:b/>
                <w:color w:val="000000"/>
                <w:szCs w:val="18"/>
              </w:rPr>
              <w:t xml:space="preserve">・　</w:t>
            </w:r>
            <w:r w:rsidRPr="00504155">
              <w:rPr>
                <w:rFonts w:ascii="ＭＳ ゴシック" w:eastAsia="ＭＳ ゴシック" w:hAnsi="ＭＳ ゴシック" w:hint="eastAsia"/>
                <w:b/>
                <w:color w:val="000000"/>
                <w:szCs w:val="18"/>
              </w:rPr>
              <w:t xml:space="preserve">　同意</w:t>
            </w:r>
            <w:r w:rsidRPr="00504155">
              <w:rPr>
                <w:rFonts w:ascii="ＭＳ ゴシック" w:eastAsia="ＭＳ ゴシック" w:hAnsi="ＭＳ ゴシック"/>
                <w:b/>
                <w:color w:val="000000"/>
                <w:szCs w:val="18"/>
              </w:rPr>
              <w:t>し</w:t>
            </w:r>
            <w:r w:rsidRPr="00504155">
              <w:rPr>
                <w:rFonts w:ascii="ＭＳ ゴシック" w:eastAsia="ＭＳ ゴシック" w:hAnsi="ＭＳ ゴシック" w:hint="eastAsia"/>
                <w:b/>
                <w:color w:val="000000"/>
                <w:szCs w:val="18"/>
              </w:rPr>
              <w:t>ません</w:t>
            </w:r>
          </w:p>
          <w:p w14:paraId="73D55597" w14:textId="77777777" w:rsidR="00F75260" w:rsidRPr="00481811" w:rsidRDefault="00F75260" w:rsidP="00140978">
            <w:pPr>
              <w:jc w:val="left"/>
              <w:rPr>
                <w:rFonts w:ascii="ＭＳ ゴシック" w:eastAsia="ＭＳ ゴシック" w:hAnsi="ＭＳ ゴシック"/>
                <w:color w:val="000000"/>
                <w:sz w:val="6"/>
              </w:rPr>
            </w:pPr>
          </w:p>
          <w:p w14:paraId="5A41838E" w14:textId="77777777" w:rsidR="00F75260" w:rsidRPr="000137BE" w:rsidRDefault="00F75260" w:rsidP="00140978">
            <w:pPr>
              <w:jc w:val="center"/>
              <w:rPr>
                <w:rFonts w:ascii="ＭＳ ゴシック" w:eastAsia="ＭＳ ゴシック" w:hAnsi="ＭＳ ゴシック"/>
                <w:color w:val="000000"/>
                <w:sz w:val="18"/>
              </w:rPr>
            </w:pPr>
            <w:r w:rsidRPr="00504155">
              <w:rPr>
                <w:rFonts w:ascii="ＭＳ ゴシック" w:eastAsia="ＭＳ ゴシック" w:hAnsi="ＭＳ ゴシック" w:hint="eastAsia"/>
                <w:color w:val="000000"/>
                <w:sz w:val="16"/>
                <w:szCs w:val="18"/>
              </w:rPr>
              <w:t>（募集要項のライブ配信実施にかかる同意事項を必ずご確認いただき、いずれかに〇をつけてください。）</w:t>
            </w:r>
          </w:p>
        </w:tc>
      </w:tr>
      <w:tr w:rsidR="00170D7A" w14:paraId="2066B602" w14:textId="77777777" w:rsidTr="00F01F9E">
        <w:tblPrEx>
          <w:tblCellMar>
            <w:left w:w="28" w:type="dxa"/>
            <w:right w:w="28" w:type="dxa"/>
          </w:tblCellMar>
        </w:tblPrEx>
        <w:trPr>
          <w:trHeight w:val="87"/>
        </w:trPr>
        <w:tc>
          <w:tcPr>
            <w:tcW w:w="10849" w:type="dxa"/>
            <w:gridSpan w:val="21"/>
            <w:tcBorders>
              <w:top w:val="single" w:sz="4" w:space="0" w:color="auto"/>
              <w:bottom w:val="single" w:sz="4" w:space="0" w:color="auto"/>
              <w:right w:val="single" w:sz="4" w:space="0" w:color="auto"/>
            </w:tcBorders>
            <w:shd w:val="clear" w:color="auto" w:fill="FF0000"/>
            <w:vAlign w:val="center"/>
          </w:tcPr>
          <w:p w14:paraId="2ECD98AB" w14:textId="74D7C7F2" w:rsidR="00170D7A" w:rsidRPr="00170D7A" w:rsidRDefault="00962247" w:rsidP="00140978">
            <w:pPr>
              <w:jc w:val="center"/>
              <w:rPr>
                <w:rFonts w:ascii="ＭＳ ゴシック" w:eastAsia="ＭＳ ゴシック" w:hAnsi="ＭＳ ゴシック"/>
                <w:b/>
                <w:color w:val="000000"/>
                <w:sz w:val="18"/>
                <w:szCs w:val="18"/>
                <w:highlight w:val="red"/>
              </w:rPr>
            </w:pPr>
            <w:r>
              <w:rPr>
                <w:rFonts w:ascii="ＭＳ ゴシック" w:eastAsia="ＭＳ ゴシック" w:hAnsi="ＭＳ ゴシック" w:hint="eastAsia"/>
                <w:b/>
                <w:color w:val="FFFFFF"/>
                <w:sz w:val="20"/>
                <w:highlight w:val="red"/>
              </w:rPr>
              <w:t>申込時点での</w:t>
            </w:r>
            <w:r w:rsidR="00170D7A" w:rsidRPr="00170D7A">
              <w:rPr>
                <w:rFonts w:ascii="ＭＳ ゴシック" w:eastAsia="ＭＳ ゴシック" w:hAnsi="ＭＳ ゴシック" w:hint="eastAsia"/>
                <w:b/>
                <w:color w:val="FFFFFF"/>
                <w:sz w:val="20"/>
                <w:highlight w:val="red"/>
              </w:rPr>
              <w:t>カーテンコール</w:t>
            </w:r>
            <w:r w:rsidR="00BC7E1F">
              <w:rPr>
                <w:rFonts w:ascii="ＭＳ ゴシック" w:eastAsia="ＭＳ ゴシック" w:hAnsi="ＭＳ ゴシック" w:hint="eastAsia"/>
                <w:b/>
                <w:color w:val="FFFFFF"/>
                <w:sz w:val="20"/>
                <w:highlight w:val="red"/>
              </w:rPr>
              <w:t>参加形態</w:t>
            </w:r>
            <w:r w:rsidR="00170D7A" w:rsidRPr="00170D7A">
              <w:rPr>
                <w:rFonts w:ascii="ＭＳ ゴシック" w:eastAsia="ＭＳ ゴシック" w:hAnsi="ＭＳ ゴシック" w:hint="eastAsia"/>
                <w:b/>
                <w:color w:val="FFFFFF"/>
                <w:sz w:val="20"/>
                <w:highlight w:val="red"/>
              </w:rPr>
              <w:t>について</w:t>
            </w:r>
            <w:r w:rsidR="00BC7E1F">
              <w:rPr>
                <w:rFonts w:ascii="ＭＳ ゴシック" w:eastAsia="ＭＳ ゴシック" w:hAnsi="ＭＳ ゴシック" w:hint="eastAsia"/>
                <w:b/>
                <w:color w:val="FFFFFF"/>
                <w:sz w:val="20"/>
                <w:highlight w:val="red"/>
              </w:rPr>
              <w:t>（事前</w:t>
            </w:r>
            <w:r w:rsidR="00170D7A" w:rsidRPr="00170D7A">
              <w:rPr>
                <w:rFonts w:ascii="ＭＳ ゴシック" w:eastAsia="ＭＳ ゴシック" w:hAnsi="ＭＳ ゴシック" w:hint="eastAsia"/>
                <w:b/>
                <w:color w:val="FFFFFF"/>
                <w:sz w:val="20"/>
                <w:highlight w:val="red"/>
              </w:rPr>
              <w:t>確認</w:t>
            </w:r>
            <w:r w:rsidR="00BC7E1F">
              <w:rPr>
                <w:rFonts w:ascii="ＭＳ ゴシック" w:eastAsia="ＭＳ ゴシック" w:hAnsi="ＭＳ ゴシック" w:hint="eastAsia"/>
                <w:b/>
                <w:color w:val="FFFFFF"/>
                <w:sz w:val="20"/>
                <w:highlight w:val="red"/>
              </w:rPr>
              <w:t>）</w:t>
            </w:r>
          </w:p>
        </w:tc>
      </w:tr>
      <w:tr w:rsidR="00371C7C" w14:paraId="00296F9C" w14:textId="77777777" w:rsidTr="00E41065">
        <w:tblPrEx>
          <w:tblCellMar>
            <w:left w:w="28" w:type="dxa"/>
            <w:right w:w="28" w:type="dxa"/>
          </w:tblCellMar>
        </w:tblPrEx>
        <w:trPr>
          <w:trHeight w:val="956"/>
        </w:trPr>
        <w:tc>
          <w:tcPr>
            <w:tcW w:w="10849" w:type="dxa"/>
            <w:gridSpan w:val="21"/>
            <w:tcBorders>
              <w:top w:val="single" w:sz="4" w:space="0" w:color="auto"/>
              <w:bottom w:val="single" w:sz="4" w:space="0" w:color="auto"/>
              <w:right w:val="single" w:sz="4" w:space="0" w:color="auto"/>
            </w:tcBorders>
            <w:vAlign w:val="center"/>
          </w:tcPr>
          <w:p w14:paraId="64B9D7FB" w14:textId="355765A2" w:rsidR="00CF2C20" w:rsidRPr="00BC7E1F" w:rsidRDefault="00BC7E1F" w:rsidP="00AE332D">
            <w:pPr>
              <w:spacing w:line="360" w:lineRule="auto"/>
              <w:ind w:leftChars="-9" w:hangingChars="9" w:hanging="22"/>
              <w:jc w:val="center"/>
              <w:rPr>
                <w:rFonts w:ascii="ＭＳ ゴシック" w:eastAsia="ＭＳ ゴシック" w:hAnsi="ＭＳ ゴシック"/>
                <w:b/>
                <w:szCs w:val="24"/>
              </w:rPr>
            </w:pPr>
            <w:r w:rsidRPr="00BC7E1F">
              <w:rPr>
                <w:rFonts w:ascii="ＭＳ ゴシック" w:eastAsia="ＭＳ ゴシック" w:hAnsi="ＭＳ ゴシック" w:hint="eastAsia"/>
                <w:b/>
                <w:szCs w:val="24"/>
              </w:rPr>
              <w:t xml:space="preserve">□　</w:t>
            </w:r>
            <w:r w:rsidR="00634EC5" w:rsidRPr="00BC7E1F">
              <w:rPr>
                <w:rFonts w:ascii="ＭＳ ゴシック" w:eastAsia="ＭＳ ゴシック" w:hAnsi="ＭＳ ゴシック" w:hint="eastAsia"/>
                <w:b/>
                <w:szCs w:val="24"/>
              </w:rPr>
              <w:t>カーテンコール</w:t>
            </w:r>
            <w:r w:rsidR="00933065" w:rsidRPr="00BC7E1F">
              <w:rPr>
                <w:rFonts w:ascii="ＭＳ ゴシック" w:eastAsia="ＭＳ ゴシック" w:hAnsi="ＭＳ ゴシック" w:hint="eastAsia"/>
                <w:b/>
                <w:szCs w:val="24"/>
              </w:rPr>
              <w:t>曲の</w:t>
            </w:r>
            <w:r w:rsidR="00740731" w:rsidRPr="00BC7E1F">
              <w:rPr>
                <w:rFonts w:ascii="ＭＳ ゴシック" w:eastAsia="ＭＳ ゴシック" w:hAnsi="ＭＳ ゴシック" w:hint="eastAsia"/>
                <w:b/>
                <w:szCs w:val="24"/>
              </w:rPr>
              <w:t>演奏</w:t>
            </w:r>
            <w:r w:rsidR="00634EC5" w:rsidRPr="00BC7E1F">
              <w:rPr>
                <w:rFonts w:ascii="ＭＳ ゴシック" w:eastAsia="ＭＳ ゴシック" w:hAnsi="ＭＳ ゴシック" w:hint="eastAsia"/>
                <w:b/>
                <w:szCs w:val="24"/>
              </w:rPr>
              <w:t>に参加</w:t>
            </w:r>
            <w:r w:rsidR="00AE332D" w:rsidRPr="00BC7E1F">
              <w:rPr>
                <w:rFonts w:ascii="ＭＳ ゴシック" w:eastAsia="ＭＳ ゴシック" w:hAnsi="ＭＳ ゴシック" w:hint="eastAsia"/>
                <w:b/>
                <w:szCs w:val="24"/>
              </w:rPr>
              <w:t>したい</w:t>
            </w:r>
            <w:r w:rsidR="00634EC5" w:rsidRPr="00BC7E1F">
              <w:rPr>
                <w:rFonts w:ascii="ＭＳ ゴシック" w:eastAsia="ＭＳ ゴシック" w:hAnsi="ＭＳ ゴシック" w:hint="eastAsia"/>
                <w:b/>
                <w:szCs w:val="24"/>
              </w:rPr>
              <w:t xml:space="preserve">　</w:t>
            </w:r>
            <w:r>
              <w:rPr>
                <w:rFonts w:ascii="ＭＳ ゴシック" w:eastAsia="ＭＳ ゴシック" w:hAnsi="ＭＳ ゴシック" w:hint="eastAsia"/>
                <w:b/>
                <w:szCs w:val="24"/>
              </w:rPr>
              <w:t xml:space="preserve">　</w:t>
            </w:r>
            <w:r w:rsidR="00634EC5" w:rsidRPr="00BC7E1F">
              <w:rPr>
                <w:rFonts w:ascii="ＭＳ ゴシック" w:eastAsia="ＭＳ ゴシック" w:hAnsi="ＭＳ ゴシック" w:hint="eastAsia"/>
                <w:b/>
                <w:szCs w:val="24"/>
              </w:rPr>
              <w:t>・</w:t>
            </w:r>
            <w:r>
              <w:rPr>
                <w:rFonts w:ascii="ＭＳ ゴシック" w:eastAsia="ＭＳ ゴシック" w:hAnsi="ＭＳ ゴシック" w:hint="eastAsia"/>
                <w:b/>
                <w:szCs w:val="24"/>
              </w:rPr>
              <w:t xml:space="preserve">　</w:t>
            </w:r>
            <w:r w:rsidR="00634EC5" w:rsidRPr="00BC7E1F">
              <w:rPr>
                <w:rFonts w:ascii="ＭＳ ゴシック" w:eastAsia="ＭＳ ゴシック" w:hAnsi="ＭＳ ゴシック" w:hint="eastAsia"/>
                <w:b/>
                <w:szCs w:val="24"/>
              </w:rPr>
              <w:t xml:space="preserve">　</w:t>
            </w:r>
            <w:r w:rsidRPr="00BC7E1F">
              <w:rPr>
                <w:rFonts w:ascii="ＭＳ ゴシック" w:eastAsia="ＭＳ ゴシック" w:hAnsi="ＭＳ ゴシック" w:hint="eastAsia"/>
                <w:b/>
                <w:szCs w:val="24"/>
              </w:rPr>
              <w:t xml:space="preserve">□　</w:t>
            </w:r>
            <w:r>
              <w:rPr>
                <w:rFonts w:ascii="ＭＳ ゴシック" w:eastAsia="ＭＳ ゴシック" w:hAnsi="ＭＳ ゴシック" w:hint="eastAsia"/>
                <w:b/>
                <w:szCs w:val="24"/>
              </w:rPr>
              <w:t>会場の</w:t>
            </w:r>
            <w:r w:rsidR="00AE4BF8" w:rsidRPr="00BC7E1F">
              <w:rPr>
                <w:rFonts w:ascii="ＭＳ ゴシック" w:eastAsia="ＭＳ ゴシック" w:hAnsi="ＭＳ ゴシック" w:hint="eastAsia"/>
                <w:b/>
                <w:szCs w:val="24"/>
              </w:rPr>
              <w:t>お客様に</w:t>
            </w:r>
            <w:r w:rsidR="007F0BE8" w:rsidRPr="00BC7E1F">
              <w:rPr>
                <w:rFonts w:ascii="ＭＳ ゴシック" w:eastAsia="ＭＳ ゴシック" w:hAnsi="ＭＳ ゴシック" w:hint="eastAsia"/>
                <w:b/>
                <w:szCs w:val="24"/>
              </w:rPr>
              <w:t>一礼</w:t>
            </w:r>
            <w:r w:rsidR="00AE332D" w:rsidRPr="00BC7E1F">
              <w:rPr>
                <w:rFonts w:ascii="ＭＳ ゴシック" w:eastAsia="ＭＳ ゴシック" w:hAnsi="ＭＳ ゴシック" w:hint="eastAsia"/>
                <w:b/>
                <w:szCs w:val="24"/>
              </w:rPr>
              <w:t>のみの参加</w:t>
            </w:r>
            <w:r w:rsidRPr="00BC7E1F">
              <w:rPr>
                <w:rFonts w:ascii="ＭＳ ゴシック" w:eastAsia="ＭＳ ゴシック" w:hAnsi="ＭＳ ゴシック" w:hint="eastAsia"/>
                <w:b/>
                <w:szCs w:val="24"/>
              </w:rPr>
              <w:t>で良い</w:t>
            </w:r>
          </w:p>
          <w:p w14:paraId="584F958F" w14:textId="744A2529" w:rsidR="00371C7C" w:rsidRPr="00504155" w:rsidRDefault="00170D7A" w:rsidP="00170D7A">
            <w:pPr>
              <w:jc w:val="center"/>
              <w:rPr>
                <w:rFonts w:ascii="ＭＳ ゴシック" w:eastAsia="ＭＳ ゴシック" w:hAnsi="ＭＳ ゴシック"/>
                <w:b/>
                <w:color w:val="000000"/>
                <w:sz w:val="18"/>
                <w:szCs w:val="18"/>
              </w:rPr>
            </w:pPr>
            <w:r w:rsidRPr="000F0280">
              <w:rPr>
                <w:rFonts w:ascii="ＭＳ ゴシック" w:eastAsia="ＭＳ ゴシック" w:hAnsi="ＭＳ ゴシック" w:hint="eastAsia"/>
                <w:bCs/>
                <w:sz w:val="16"/>
                <w:szCs w:val="16"/>
              </w:rPr>
              <w:t>（いずれかに</w:t>
            </w:r>
            <w:r w:rsidR="00BC7E1F" w:rsidRPr="0010671C">
              <w:rPr>
                <w:rFonts w:ascii="ＭＳ ゴシック" w:eastAsia="ＭＳ ゴシック" w:hAnsi="ＭＳ ゴシック" w:hint="eastAsia"/>
                <w:color w:val="000000"/>
                <w:sz w:val="16"/>
                <w:szCs w:val="21"/>
              </w:rPr>
              <w:t>☑</w:t>
            </w:r>
            <w:r w:rsidRPr="000F0280">
              <w:rPr>
                <w:rFonts w:ascii="ＭＳ ゴシック" w:eastAsia="ＭＳ ゴシック" w:hAnsi="ＭＳ ゴシック" w:hint="eastAsia"/>
                <w:bCs/>
                <w:sz w:val="16"/>
                <w:szCs w:val="16"/>
              </w:rPr>
              <w:t>をつけてください。）</w:t>
            </w:r>
          </w:p>
        </w:tc>
      </w:tr>
      <w:tr w:rsidR="00F75260" w14:paraId="5DAA2BD6" w14:textId="77777777" w:rsidTr="00F01F9E">
        <w:tblPrEx>
          <w:tblCellMar>
            <w:left w:w="28" w:type="dxa"/>
            <w:right w:w="28" w:type="dxa"/>
          </w:tblCellMar>
        </w:tblPrEx>
        <w:trPr>
          <w:trHeight w:val="235"/>
        </w:trPr>
        <w:tc>
          <w:tcPr>
            <w:tcW w:w="10849" w:type="dxa"/>
            <w:gridSpan w:val="21"/>
            <w:tcBorders>
              <w:top w:val="single" w:sz="4" w:space="0" w:color="auto"/>
              <w:bottom w:val="single" w:sz="4" w:space="0" w:color="auto"/>
              <w:right w:val="single" w:sz="4" w:space="0" w:color="auto"/>
            </w:tcBorders>
            <w:shd w:val="clear" w:color="auto" w:fill="FF0000"/>
            <w:vAlign w:val="center"/>
          </w:tcPr>
          <w:p w14:paraId="01FCE357" w14:textId="2111C254" w:rsidR="00F75260" w:rsidRPr="00253F5D" w:rsidRDefault="00F75260" w:rsidP="00F75260">
            <w:pPr>
              <w:jc w:val="center"/>
              <w:rPr>
                <w:rFonts w:ascii="ＭＳ ゴシック" w:eastAsia="ＭＳ ゴシック" w:hAnsi="ＭＳ ゴシック"/>
                <w:b/>
                <w:color w:val="FFFFFF"/>
                <w:sz w:val="14"/>
              </w:rPr>
            </w:pPr>
            <w:r w:rsidRPr="00253F5D">
              <w:rPr>
                <w:rFonts w:ascii="ＭＳ ゴシック" w:eastAsia="ＭＳ ゴシック" w:hAnsi="ＭＳ ゴシック" w:hint="eastAsia"/>
                <w:b/>
                <w:color w:val="FFFFFF"/>
                <w:sz w:val="18"/>
                <w:szCs w:val="18"/>
              </w:rPr>
              <w:t>「チーム写真」について、過去の和太鼓フェスタ出演</w:t>
            </w:r>
            <w:r w:rsidR="00560999">
              <w:rPr>
                <w:rFonts w:ascii="ＭＳ ゴシック" w:eastAsia="ＭＳ ゴシック" w:hAnsi="ＭＳ ゴシック" w:hint="eastAsia"/>
                <w:b/>
                <w:color w:val="FFFFFF"/>
                <w:sz w:val="18"/>
                <w:szCs w:val="18"/>
              </w:rPr>
              <w:t>時</w:t>
            </w:r>
            <w:r w:rsidRPr="00253F5D">
              <w:rPr>
                <w:rFonts w:ascii="ＭＳ ゴシック" w:eastAsia="ＭＳ ゴシック" w:hAnsi="ＭＳ ゴシック" w:hint="eastAsia"/>
                <w:b/>
                <w:color w:val="FFFFFF"/>
                <w:sz w:val="18"/>
                <w:szCs w:val="18"/>
              </w:rPr>
              <w:t>のステージ写真使用を希望される場合は、下記に☑をつけてください。</w:t>
            </w:r>
          </w:p>
        </w:tc>
      </w:tr>
      <w:tr w:rsidR="00F75260" w14:paraId="64EA4D7A" w14:textId="77777777" w:rsidTr="00BC7E1F">
        <w:tblPrEx>
          <w:tblCellMar>
            <w:left w:w="28" w:type="dxa"/>
            <w:right w:w="28" w:type="dxa"/>
          </w:tblCellMar>
        </w:tblPrEx>
        <w:trPr>
          <w:trHeight w:val="1131"/>
        </w:trPr>
        <w:tc>
          <w:tcPr>
            <w:tcW w:w="10849" w:type="dxa"/>
            <w:gridSpan w:val="21"/>
            <w:tcBorders>
              <w:top w:val="single" w:sz="4" w:space="0" w:color="auto"/>
              <w:bottom w:val="single" w:sz="4" w:space="0" w:color="auto"/>
              <w:right w:val="single" w:sz="4" w:space="0" w:color="auto"/>
            </w:tcBorders>
            <w:vAlign w:val="center"/>
          </w:tcPr>
          <w:p w14:paraId="6460A987" w14:textId="77777777" w:rsidR="00F75260" w:rsidRPr="00F01F9E" w:rsidRDefault="00F75260" w:rsidP="00F75260">
            <w:pPr>
              <w:ind w:right="800"/>
              <w:rPr>
                <w:rFonts w:ascii="ＭＳ ゴシック" w:eastAsia="ＭＳ ゴシック" w:hAnsi="ＭＳ ゴシック"/>
                <w:color w:val="000000"/>
                <w:sz w:val="8"/>
              </w:rPr>
            </w:pPr>
          </w:p>
          <w:p w14:paraId="6B548964" w14:textId="77777777" w:rsidR="00F75260" w:rsidRPr="008A3676" w:rsidRDefault="00F75260" w:rsidP="00F75260">
            <w:pPr>
              <w:ind w:right="800"/>
              <w:rPr>
                <w:rFonts w:ascii="ＭＳ ゴシック" w:eastAsia="ＭＳ ゴシック" w:hAnsi="ＭＳ ゴシック"/>
                <w:color w:val="000000"/>
                <w:sz w:val="8"/>
              </w:rPr>
            </w:pPr>
          </w:p>
          <w:p w14:paraId="2527AA01" w14:textId="3F62B04A" w:rsidR="00F75260" w:rsidRPr="00BC7E1F" w:rsidRDefault="00F75260" w:rsidP="00F75260">
            <w:pPr>
              <w:ind w:right="800"/>
              <w:jc w:val="center"/>
              <w:rPr>
                <w:rFonts w:ascii="ＭＳ ゴシック" w:eastAsia="ＭＳ ゴシック" w:hAnsi="ＭＳ ゴシック"/>
                <w:b/>
                <w:szCs w:val="24"/>
              </w:rPr>
            </w:pPr>
            <w:r w:rsidRPr="00BC7E1F">
              <w:rPr>
                <w:rFonts w:ascii="ＭＳ ゴシック" w:eastAsia="ＭＳ ゴシック" w:hAnsi="ＭＳ ゴシック" w:hint="eastAsia"/>
                <w:b/>
                <w:szCs w:val="24"/>
              </w:rPr>
              <w:t>□　別途提出をします</w:t>
            </w:r>
            <w:r w:rsidR="00BC7E1F">
              <w:rPr>
                <w:rFonts w:ascii="ＭＳ ゴシック" w:eastAsia="ＭＳ ゴシック" w:hAnsi="ＭＳ ゴシック" w:hint="eastAsia"/>
                <w:b/>
                <w:szCs w:val="24"/>
              </w:rPr>
              <w:t xml:space="preserve">　</w:t>
            </w:r>
            <w:r w:rsidRPr="00BC7E1F">
              <w:rPr>
                <w:rFonts w:ascii="ＭＳ ゴシック" w:eastAsia="ＭＳ ゴシック" w:hAnsi="ＭＳ ゴシック" w:hint="eastAsia"/>
                <w:b/>
                <w:szCs w:val="24"/>
              </w:rPr>
              <w:t xml:space="preserve">　・　</w:t>
            </w:r>
            <w:r w:rsidR="00BC7E1F">
              <w:rPr>
                <w:rFonts w:ascii="ＭＳ ゴシック" w:eastAsia="ＭＳ ゴシック" w:hAnsi="ＭＳ ゴシック" w:hint="eastAsia"/>
                <w:b/>
                <w:szCs w:val="24"/>
              </w:rPr>
              <w:t xml:space="preserve">　</w:t>
            </w:r>
            <w:r w:rsidRPr="00BC7E1F">
              <w:rPr>
                <w:rFonts w:ascii="ＭＳ ゴシック" w:eastAsia="ＭＳ ゴシック" w:hAnsi="ＭＳ ゴシック" w:hint="eastAsia"/>
                <w:b/>
                <w:szCs w:val="24"/>
              </w:rPr>
              <w:t>□　過去の写真を使用し、選定は事務局に一任します</w:t>
            </w:r>
          </w:p>
          <w:p w14:paraId="77C8CEB4" w14:textId="77777777" w:rsidR="0010671C" w:rsidRDefault="0010671C" w:rsidP="0010671C">
            <w:pPr>
              <w:ind w:right="800"/>
              <w:rPr>
                <w:rFonts w:ascii="ＭＳ ゴシック" w:eastAsia="ＭＳ ゴシック" w:hAnsi="ＭＳ ゴシック"/>
                <w:color w:val="000000"/>
                <w:sz w:val="16"/>
                <w:szCs w:val="21"/>
              </w:rPr>
            </w:pPr>
          </w:p>
          <w:p w14:paraId="2609E6DC" w14:textId="18B87763" w:rsidR="00F75260" w:rsidRPr="00767B5A" w:rsidRDefault="00F75260" w:rsidP="0010671C">
            <w:pPr>
              <w:jc w:val="center"/>
              <w:rPr>
                <w:rFonts w:ascii="ＭＳ ゴシック" w:eastAsia="ＭＳ ゴシック" w:hAnsi="ＭＳ ゴシック"/>
                <w:color w:val="000000"/>
                <w:sz w:val="14"/>
              </w:rPr>
            </w:pPr>
            <w:r w:rsidRPr="0010671C">
              <w:rPr>
                <w:rFonts w:ascii="ＭＳ ゴシック" w:eastAsia="ＭＳ ゴシック" w:hAnsi="ＭＳ ゴシック" w:hint="eastAsia"/>
                <w:color w:val="000000"/>
                <w:sz w:val="16"/>
                <w:szCs w:val="21"/>
              </w:rPr>
              <w:t>（いずれかに☑をつけてください。）</w:t>
            </w:r>
          </w:p>
        </w:tc>
      </w:tr>
    </w:tbl>
    <w:p w14:paraId="0BAB2D12" w14:textId="77777777" w:rsidR="00F75260" w:rsidRDefault="00F75260" w:rsidP="00F75260">
      <w:pPr>
        <w:jc w:val="center"/>
        <w:rPr>
          <w:rFonts w:ascii="Meiryo UI" w:eastAsia="Meiryo UI" w:hAnsi="Meiryo UI"/>
          <w:b/>
          <w:color w:val="FFFFFF"/>
          <w:sz w:val="2"/>
          <w:szCs w:val="24"/>
        </w:rPr>
      </w:pPr>
    </w:p>
    <w:p w14:paraId="40ECC6A8" w14:textId="77777777" w:rsidR="00C6108C" w:rsidRDefault="00C6108C" w:rsidP="008575C0">
      <w:pPr>
        <w:rPr>
          <w:rFonts w:ascii="Meiryo UI" w:eastAsia="Meiryo UI" w:hAnsi="Meiryo UI"/>
          <w:b/>
          <w:color w:val="FFFFFF"/>
          <w:sz w:val="2"/>
          <w:szCs w:val="24"/>
        </w:rPr>
      </w:pPr>
    </w:p>
    <w:p w14:paraId="568E00EF" w14:textId="77777777" w:rsidR="00F75260" w:rsidRDefault="00F75260" w:rsidP="008575C0">
      <w:pPr>
        <w:rPr>
          <w:rFonts w:ascii="Meiryo UI" w:eastAsia="Meiryo UI" w:hAnsi="Meiryo UI"/>
          <w:b/>
          <w:color w:val="FFFFFF"/>
          <w:sz w:val="2"/>
          <w:szCs w:val="24"/>
        </w:rPr>
      </w:pPr>
    </w:p>
    <w:p w14:paraId="20C6ABDD" w14:textId="02FFA350" w:rsidR="00F75260" w:rsidRDefault="00F75260" w:rsidP="00F75260">
      <w:pPr>
        <w:jc w:val="center"/>
        <w:rPr>
          <w:rFonts w:ascii="Meiryo UI" w:eastAsia="Meiryo UI" w:hAnsi="Meiryo UI"/>
          <w:b/>
          <w:sz w:val="40"/>
          <w:szCs w:val="24"/>
        </w:rPr>
      </w:pPr>
      <w:r>
        <w:rPr>
          <w:rFonts w:ascii="Meiryo UI" w:eastAsia="Meiryo UI" w:hAnsi="Meiryo UI" w:hint="eastAsia"/>
          <w:b/>
          <w:sz w:val="28"/>
          <w:szCs w:val="24"/>
        </w:rPr>
        <w:lastRenderedPageBreak/>
        <w:t>第</w:t>
      </w:r>
      <w:r w:rsidR="0064130B">
        <w:rPr>
          <w:rFonts w:ascii="Meiryo UI" w:eastAsia="Meiryo UI" w:hAnsi="Meiryo UI" w:hint="eastAsia"/>
          <w:b/>
          <w:sz w:val="28"/>
          <w:szCs w:val="24"/>
        </w:rPr>
        <w:t>2</w:t>
      </w:r>
      <w:r w:rsidR="00F01070">
        <w:rPr>
          <w:rFonts w:ascii="Meiryo UI" w:eastAsia="Meiryo UI" w:hAnsi="Meiryo UI" w:hint="eastAsia"/>
          <w:b/>
          <w:sz w:val="28"/>
          <w:szCs w:val="24"/>
        </w:rPr>
        <w:t>4</w:t>
      </w:r>
      <w:r>
        <w:rPr>
          <w:rFonts w:ascii="Meiryo UI" w:eastAsia="Meiryo UI" w:hAnsi="Meiryo UI" w:hint="eastAsia"/>
          <w:b/>
          <w:sz w:val="28"/>
          <w:szCs w:val="24"/>
        </w:rPr>
        <w:t>打！</w:t>
      </w:r>
      <w:r>
        <w:rPr>
          <w:rFonts w:ascii="Meiryo UI" w:eastAsia="Meiryo UI" w:hAnsi="Meiryo UI" w:hint="eastAsia"/>
          <w:b/>
          <w:color w:val="FF0000"/>
          <w:sz w:val="40"/>
          <w:szCs w:val="24"/>
        </w:rPr>
        <w:t>和太鼓</w:t>
      </w:r>
      <w:r w:rsidRPr="003202BC">
        <w:rPr>
          <w:rFonts w:ascii="Meiryo UI" w:eastAsia="Meiryo UI" w:hAnsi="Meiryo UI" w:hint="eastAsia"/>
          <w:b/>
          <w:color w:val="FF0000"/>
          <w:sz w:val="40"/>
          <w:szCs w:val="24"/>
        </w:rPr>
        <w:t>フェスタ</w:t>
      </w:r>
      <w:r>
        <w:rPr>
          <w:rFonts w:ascii="Meiryo UI" w:eastAsia="Meiryo UI" w:hAnsi="Meiryo UI" w:hint="eastAsia"/>
          <w:b/>
          <w:sz w:val="28"/>
          <w:szCs w:val="24"/>
        </w:rPr>
        <w:t>“</w:t>
      </w:r>
      <w:r w:rsidR="002C7DC6">
        <w:rPr>
          <w:rFonts w:ascii="Meiryo UI" w:eastAsia="Meiryo UI" w:hAnsi="Meiryo UI" w:hint="eastAsia"/>
          <w:b/>
          <w:sz w:val="28"/>
          <w:szCs w:val="24"/>
        </w:rPr>
        <w:t>鼓魂</w:t>
      </w:r>
      <w:r>
        <w:rPr>
          <w:rFonts w:ascii="Meiryo UI" w:eastAsia="Meiryo UI" w:hAnsi="Meiryo UI" w:hint="eastAsia"/>
          <w:b/>
          <w:sz w:val="28"/>
          <w:szCs w:val="24"/>
        </w:rPr>
        <w:t>”（2</w:t>
      </w:r>
      <w:r w:rsidR="00F01070">
        <w:rPr>
          <w:rFonts w:ascii="Meiryo UI" w:eastAsia="Meiryo UI" w:hAnsi="Meiryo UI" w:hint="eastAsia"/>
          <w:b/>
          <w:sz w:val="28"/>
          <w:szCs w:val="24"/>
        </w:rPr>
        <w:t>4</w:t>
      </w:r>
      <w:r>
        <w:rPr>
          <w:rFonts w:ascii="Meiryo UI" w:eastAsia="Meiryo UI" w:hAnsi="Meiryo UI" w:hint="eastAsia"/>
          <w:b/>
          <w:sz w:val="28"/>
          <w:szCs w:val="24"/>
        </w:rPr>
        <w:t>回</w:t>
      </w:r>
      <w:r w:rsidR="0064130B">
        <w:rPr>
          <w:rFonts w:ascii="Meiryo UI" w:eastAsia="Meiryo UI" w:hAnsi="Meiryo UI" w:hint="eastAsia"/>
          <w:b/>
          <w:sz w:val="28"/>
          <w:szCs w:val="24"/>
        </w:rPr>
        <w:t>目</w:t>
      </w:r>
      <w:r>
        <w:rPr>
          <w:rFonts w:ascii="Meiryo UI" w:eastAsia="Meiryo UI" w:hAnsi="Meiryo UI" w:hint="eastAsia"/>
          <w:b/>
          <w:sz w:val="28"/>
          <w:szCs w:val="24"/>
        </w:rPr>
        <w:t>）</w:t>
      </w:r>
      <w:r w:rsidRPr="006A2D2E">
        <w:rPr>
          <w:rFonts w:ascii="Meiryo UI" w:eastAsia="Meiryo UI" w:hAnsi="Meiryo UI" w:hint="eastAsia"/>
          <w:b/>
          <w:sz w:val="40"/>
          <w:szCs w:val="24"/>
        </w:rPr>
        <w:t>アンケート用紙</w:t>
      </w:r>
    </w:p>
    <w:p w14:paraId="00BC0B5D" w14:textId="38B2A95C" w:rsidR="00F75260" w:rsidRPr="008A3557" w:rsidRDefault="00F75260" w:rsidP="008A3557">
      <w:pPr>
        <w:spacing w:line="260" w:lineRule="exact"/>
        <w:jc w:val="center"/>
        <w:rPr>
          <w:rFonts w:ascii="Meiryo UI" w:eastAsia="Meiryo UI" w:hAnsi="Meiryo UI"/>
          <w:b/>
          <w:szCs w:val="24"/>
        </w:rPr>
      </w:pPr>
      <w:r>
        <w:rPr>
          <w:rFonts w:ascii="Meiryo UI" w:eastAsia="Meiryo UI" w:hAnsi="Meiryo UI" w:hint="eastAsia"/>
          <w:b/>
          <w:szCs w:val="24"/>
        </w:rPr>
        <w:t>（申込締切・・・</w:t>
      </w:r>
      <w:r w:rsidR="009B4CA1">
        <w:rPr>
          <w:rFonts w:ascii="Meiryo UI" w:eastAsia="Meiryo UI" w:hAnsi="Meiryo UI" w:hint="eastAsia"/>
          <w:b/>
          <w:szCs w:val="24"/>
        </w:rPr>
        <w:t>９</w:t>
      </w:r>
      <w:r>
        <w:rPr>
          <w:rFonts w:ascii="Meiryo UI" w:eastAsia="Meiryo UI" w:hAnsi="Meiryo UI" w:hint="eastAsia"/>
          <w:b/>
          <w:szCs w:val="24"/>
        </w:rPr>
        <w:t>月</w:t>
      </w:r>
      <w:r w:rsidR="009B4CA1" w:rsidRPr="009B4CA1">
        <w:rPr>
          <w:rFonts w:ascii="Meiryo UI" w:eastAsia="Meiryo UI" w:hAnsi="Meiryo UI" w:hint="eastAsia"/>
          <w:b/>
          <w:szCs w:val="24"/>
        </w:rPr>
        <w:t>20</w:t>
      </w:r>
      <w:r>
        <w:rPr>
          <w:rFonts w:ascii="Meiryo UI" w:eastAsia="Meiryo UI" w:hAnsi="Meiryo UI" w:hint="eastAsia"/>
          <w:b/>
          <w:szCs w:val="24"/>
        </w:rPr>
        <w:t>日</w:t>
      </w:r>
      <w:r w:rsidR="0064130B">
        <w:rPr>
          <w:rFonts w:ascii="Meiryo UI" w:eastAsia="Meiryo UI" w:hAnsi="Meiryo UI" w:hint="eastAsia"/>
          <w:b/>
          <w:szCs w:val="24"/>
        </w:rPr>
        <w:t>㊐</w:t>
      </w:r>
      <w:r>
        <w:rPr>
          <w:rFonts w:ascii="Meiryo UI" w:eastAsia="Meiryo UI" w:hAnsi="Meiryo UI" w:hint="eastAsia"/>
          <w:b/>
          <w:szCs w:val="24"/>
        </w:rPr>
        <w:t>17:00まで）</w:t>
      </w:r>
    </w:p>
    <w:p w14:paraId="490CAC9A" w14:textId="77777777" w:rsidR="00F75260" w:rsidRPr="00F75260" w:rsidRDefault="00F75260" w:rsidP="00F75260">
      <w:pPr>
        <w:jc w:val="center"/>
        <w:rPr>
          <w:rFonts w:ascii="Meiryo UI" w:eastAsia="Meiryo UI" w:hAnsi="Meiryo UI"/>
          <w:b/>
          <w:color w:val="FFFFFF"/>
          <w:sz w:val="2"/>
          <w:szCs w:val="24"/>
        </w:rPr>
      </w:pPr>
    </w:p>
    <w:p w14:paraId="0646642B" w14:textId="77777777" w:rsidR="00F75260" w:rsidRDefault="00F75260" w:rsidP="00F75260">
      <w:pPr>
        <w:jc w:val="center"/>
        <w:rPr>
          <w:rFonts w:ascii="Meiryo UI" w:eastAsia="Meiryo UI" w:hAnsi="Meiryo UI"/>
          <w:b/>
          <w:color w:val="FFFFFF"/>
          <w:sz w:val="2"/>
          <w:szCs w:val="24"/>
        </w:rPr>
      </w:pPr>
    </w:p>
    <w:p w14:paraId="557D8ADB" w14:textId="77777777" w:rsidR="00F75260" w:rsidRPr="00B36F11" w:rsidRDefault="00F75260" w:rsidP="00F75260">
      <w:pPr>
        <w:jc w:val="center"/>
        <w:rPr>
          <w:rFonts w:ascii="Meiryo UI" w:eastAsia="Meiryo UI" w:hAnsi="Meiryo UI"/>
          <w:b/>
          <w:color w:val="FFFFFF"/>
          <w:sz w:val="2"/>
          <w:szCs w:val="24"/>
        </w:rPr>
      </w:pP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9"/>
        <w:gridCol w:w="721"/>
        <w:gridCol w:w="3060"/>
        <w:gridCol w:w="273"/>
        <w:gridCol w:w="1134"/>
        <w:gridCol w:w="4536"/>
      </w:tblGrid>
      <w:tr w:rsidR="00F75260" w:rsidRPr="00B029EA" w14:paraId="561D5DF9" w14:textId="77777777" w:rsidTr="00140978">
        <w:trPr>
          <w:trHeight w:val="118"/>
        </w:trPr>
        <w:tc>
          <w:tcPr>
            <w:tcW w:w="1049" w:type="dxa"/>
            <w:vMerge w:val="restart"/>
            <w:shd w:val="clear" w:color="auto" w:fill="FF0000"/>
            <w:vAlign w:val="center"/>
          </w:tcPr>
          <w:p w14:paraId="4C44C71A" w14:textId="77777777" w:rsidR="00F75260" w:rsidRPr="006A2D2E" w:rsidRDefault="00F75260" w:rsidP="00140978">
            <w:pPr>
              <w:jc w:val="center"/>
              <w:rPr>
                <w:rFonts w:ascii="ＭＳ ゴシック" w:eastAsia="ＭＳ ゴシック" w:hAnsi="ＭＳ ゴシック"/>
                <w:b/>
                <w:color w:val="FFFFFF"/>
                <w:sz w:val="20"/>
              </w:rPr>
            </w:pPr>
            <w:r w:rsidRPr="006A2D2E">
              <w:rPr>
                <w:rFonts w:ascii="ＭＳ ゴシック" w:eastAsia="ＭＳ ゴシック" w:hAnsi="ＭＳ ゴシック" w:hint="eastAsia"/>
                <w:b/>
                <w:color w:val="FFFFFF"/>
                <w:sz w:val="20"/>
              </w:rPr>
              <w:t>チーム名</w:t>
            </w:r>
          </w:p>
        </w:tc>
        <w:tc>
          <w:tcPr>
            <w:tcW w:w="4054" w:type="dxa"/>
            <w:gridSpan w:val="3"/>
            <w:tcBorders>
              <w:bottom w:val="dashed" w:sz="4" w:space="0" w:color="auto"/>
            </w:tcBorders>
          </w:tcPr>
          <w:p w14:paraId="05971E98" w14:textId="77777777" w:rsidR="00F75260" w:rsidRPr="006A2D2E" w:rsidRDefault="00F75260" w:rsidP="00140978">
            <w:pPr>
              <w:ind w:firstLineChars="100" w:firstLine="200"/>
              <w:rPr>
                <w:rFonts w:ascii="ＭＳ ゴシック" w:eastAsia="ＭＳ ゴシック" w:hAnsi="ＭＳ ゴシック"/>
                <w:b/>
                <w:sz w:val="20"/>
              </w:rPr>
            </w:pPr>
            <w:r w:rsidRPr="006A2D2E">
              <w:rPr>
                <w:rFonts w:ascii="ＭＳ ゴシック" w:eastAsia="ＭＳ ゴシック" w:hAnsi="ＭＳ ゴシック" w:hint="eastAsia"/>
                <w:sz w:val="20"/>
              </w:rPr>
              <w:t>ふりがな</w:t>
            </w:r>
          </w:p>
        </w:tc>
        <w:tc>
          <w:tcPr>
            <w:tcW w:w="1134" w:type="dxa"/>
            <w:vMerge w:val="restart"/>
            <w:shd w:val="clear" w:color="auto" w:fill="FF0000"/>
            <w:vAlign w:val="center"/>
          </w:tcPr>
          <w:p w14:paraId="117D6126" w14:textId="77777777" w:rsidR="00F75260" w:rsidRPr="006A2D2E" w:rsidRDefault="00F75260" w:rsidP="00140978">
            <w:pPr>
              <w:jc w:val="center"/>
              <w:rPr>
                <w:rFonts w:ascii="ＭＳ ゴシック" w:eastAsia="ＭＳ ゴシック" w:hAnsi="ＭＳ ゴシック"/>
                <w:b/>
                <w:color w:val="FFFFFF"/>
                <w:sz w:val="20"/>
              </w:rPr>
            </w:pPr>
            <w:r w:rsidRPr="006A2D2E">
              <w:rPr>
                <w:rFonts w:ascii="ＭＳ ゴシック" w:eastAsia="ＭＳ ゴシック" w:hAnsi="ＭＳ ゴシック" w:hint="eastAsia"/>
                <w:b/>
                <w:color w:val="FFFFFF"/>
                <w:sz w:val="20"/>
              </w:rPr>
              <w:t>代表者氏名</w:t>
            </w:r>
          </w:p>
        </w:tc>
        <w:tc>
          <w:tcPr>
            <w:tcW w:w="4536" w:type="dxa"/>
            <w:tcBorders>
              <w:bottom w:val="dashed" w:sz="4" w:space="0" w:color="auto"/>
            </w:tcBorders>
          </w:tcPr>
          <w:p w14:paraId="12049D90" w14:textId="77777777" w:rsidR="00F75260" w:rsidRPr="006A2D2E" w:rsidRDefault="00F75260" w:rsidP="00140978">
            <w:pPr>
              <w:ind w:firstLineChars="100" w:firstLine="200"/>
              <w:rPr>
                <w:rFonts w:ascii="ＭＳ ゴシック" w:eastAsia="ＭＳ ゴシック" w:hAnsi="ＭＳ ゴシック"/>
                <w:b/>
                <w:sz w:val="20"/>
              </w:rPr>
            </w:pPr>
            <w:r w:rsidRPr="006A2D2E">
              <w:rPr>
                <w:rFonts w:ascii="ＭＳ ゴシック" w:eastAsia="ＭＳ ゴシック" w:hAnsi="ＭＳ ゴシック" w:hint="eastAsia"/>
                <w:sz w:val="20"/>
              </w:rPr>
              <w:t>ふりがな</w:t>
            </w:r>
          </w:p>
        </w:tc>
      </w:tr>
      <w:tr w:rsidR="00F75260" w:rsidRPr="00285A0F" w14:paraId="176E178C" w14:textId="77777777" w:rsidTr="00140978">
        <w:trPr>
          <w:trHeight w:val="510"/>
        </w:trPr>
        <w:tc>
          <w:tcPr>
            <w:tcW w:w="1049" w:type="dxa"/>
            <w:vMerge/>
            <w:tcBorders>
              <w:bottom w:val="single" w:sz="4" w:space="0" w:color="auto"/>
            </w:tcBorders>
            <w:shd w:val="clear" w:color="auto" w:fill="FF0000"/>
            <w:vAlign w:val="center"/>
          </w:tcPr>
          <w:p w14:paraId="3FAB104B" w14:textId="77777777" w:rsidR="00F75260" w:rsidRPr="006A2D2E" w:rsidRDefault="00F75260" w:rsidP="00140978">
            <w:pPr>
              <w:jc w:val="distribute"/>
              <w:rPr>
                <w:rFonts w:ascii="ＭＳ ゴシック" w:eastAsia="ＭＳ ゴシック" w:hAnsi="ＭＳ ゴシック"/>
                <w:sz w:val="20"/>
              </w:rPr>
            </w:pPr>
          </w:p>
        </w:tc>
        <w:tc>
          <w:tcPr>
            <w:tcW w:w="4054" w:type="dxa"/>
            <w:gridSpan w:val="3"/>
            <w:tcBorders>
              <w:top w:val="dashed" w:sz="4" w:space="0" w:color="auto"/>
              <w:bottom w:val="single" w:sz="4" w:space="0" w:color="auto"/>
            </w:tcBorders>
          </w:tcPr>
          <w:p w14:paraId="209CEA3C" w14:textId="77777777" w:rsidR="00F75260" w:rsidRPr="006A2D2E" w:rsidRDefault="00F75260" w:rsidP="00140978">
            <w:pPr>
              <w:rPr>
                <w:rFonts w:ascii="ＭＳ ゴシック" w:eastAsia="ＭＳ ゴシック" w:hAnsi="ＭＳ ゴシック"/>
                <w:sz w:val="20"/>
              </w:rPr>
            </w:pPr>
          </w:p>
        </w:tc>
        <w:tc>
          <w:tcPr>
            <w:tcW w:w="1134" w:type="dxa"/>
            <w:vMerge/>
            <w:tcBorders>
              <w:bottom w:val="single" w:sz="4" w:space="0" w:color="auto"/>
            </w:tcBorders>
            <w:shd w:val="clear" w:color="auto" w:fill="FF0000"/>
            <w:vAlign w:val="center"/>
          </w:tcPr>
          <w:p w14:paraId="3ED2C33C" w14:textId="77777777" w:rsidR="00F75260" w:rsidRPr="006A2D2E" w:rsidRDefault="00F75260" w:rsidP="00140978">
            <w:pPr>
              <w:jc w:val="distribute"/>
              <w:rPr>
                <w:rFonts w:ascii="ＭＳ ゴシック" w:eastAsia="ＭＳ ゴシック" w:hAnsi="ＭＳ ゴシック"/>
                <w:sz w:val="20"/>
              </w:rPr>
            </w:pPr>
          </w:p>
        </w:tc>
        <w:tc>
          <w:tcPr>
            <w:tcW w:w="4536" w:type="dxa"/>
            <w:tcBorders>
              <w:top w:val="dashed" w:sz="4" w:space="0" w:color="auto"/>
              <w:bottom w:val="single" w:sz="4" w:space="0" w:color="auto"/>
            </w:tcBorders>
          </w:tcPr>
          <w:p w14:paraId="36989A8E" w14:textId="77777777" w:rsidR="00F75260" w:rsidRPr="006A2D2E" w:rsidRDefault="00F75260" w:rsidP="00140978">
            <w:pPr>
              <w:rPr>
                <w:rFonts w:ascii="ＭＳ ゴシック" w:eastAsia="ＭＳ ゴシック" w:hAnsi="ＭＳ ゴシック"/>
                <w:sz w:val="20"/>
              </w:rPr>
            </w:pPr>
          </w:p>
        </w:tc>
      </w:tr>
      <w:tr w:rsidR="00F75260" w:rsidRPr="00285A0F" w14:paraId="500D0671" w14:textId="77777777" w:rsidTr="00140978">
        <w:trPr>
          <w:trHeight w:val="135"/>
        </w:trPr>
        <w:tc>
          <w:tcPr>
            <w:tcW w:w="10773" w:type="dxa"/>
            <w:gridSpan w:val="6"/>
            <w:tcBorders>
              <w:top w:val="single" w:sz="4" w:space="0" w:color="auto"/>
              <w:bottom w:val="single" w:sz="4" w:space="0" w:color="auto"/>
            </w:tcBorders>
            <w:shd w:val="clear" w:color="auto" w:fill="FF0000"/>
            <w:vAlign w:val="center"/>
          </w:tcPr>
          <w:p w14:paraId="758A2727" w14:textId="77777777" w:rsidR="00F75260" w:rsidRPr="00AF49EB" w:rsidRDefault="00F75260" w:rsidP="00140978">
            <w:pPr>
              <w:jc w:val="center"/>
              <w:rPr>
                <w:rFonts w:ascii="ＭＳ ゴシック" w:eastAsia="ＭＳ ゴシック" w:hAnsi="ＭＳ ゴシック"/>
                <w:b/>
                <w:color w:val="FFFFFF"/>
                <w:sz w:val="18"/>
              </w:rPr>
            </w:pPr>
            <w:r w:rsidRPr="004F196C">
              <w:rPr>
                <w:rFonts w:ascii="ＭＳ ゴシック" w:eastAsia="ＭＳ ゴシック" w:hAnsi="ＭＳ ゴシック" w:hint="eastAsia"/>
                <w:b/>
                <w:color w:val="FFFFFF"/>
                <w:sz w:val="20"/>
              </w:rPr>
              <w:t>プ</w:t>
            </w:r>
            <w:r w:rsidRPr="004F196C">
              <w:rPr>
                <w:rFonts w:ascii="ＭＳ ゴシック" w:eastAsia="ＭＳ ゴシック" w:hAnsi="ＭＳ ゴシック" w:hint="eastAsia"/>
                <w:b/>
                <w:color w:val="FFFFFF"/>
                <w:sz w:val="20"/>
                <w:shd w:val="clear" w:color="auto" w:fill="FF0000"/>
              </w:rPr>
              <w:t>ロフィール・メッセージ（司会進行等に使用しますので必ずお書きください。</w:t>
            </w:r>
            <w:r>
              <w:rPr>
                <w:rFonts w:ascii="ＭＳ ゴシック" w:eastAsia="ＭＳ ゴシック" w:hAnsi="ＭＳ ゴシック" w:hint="eastAsia"/>
                <w:b/>
                <w:color w:val="FFFFFF"/>
                <w:sz w:val="20"/>
                <w:shd w:val="clear" w:color="auto" w:fill="FF0000"/>
              </w:rPr>
              <w:t>）</w:t>
            </w:r>
          </w:p>
        </w:tc>
      </w:tr>
      <w:tr w:rsidR="00F75260" w:rsidRPr="00285A0F" w14:paraId="54F9D8E1" w14:textId="77777777" w:rsidTr="00140978">
        <w:trPr>
          <w:trHeight w:val="876"/>
        </w:trPr>
        <w:tc>
          <w:tcPr>
            <w:tcW w:w="10773" w:type="dxa"/>
            <w:gridSpan w:val="6"/>
            <w:tcBorders>
              <w:top w:val="single" w:sz="4" w:space="0" w:color="auto"/>
              <w:bottom w:val="single" w:sz="4" w:space="0" w:color="auto"/>
            </w:tcBorders>
            <w:vAlign w:val="center"/>
          </w:tcPr>
          <w:p w14:paraId="1EBCFFE2" w14:textId="77777777" w:rsidR="00F75260" w:rsidRDefault="00F75260" w:rsidP="00140978">
            <w:pPr>
              <w:jc w:val="center"/>
              <w:rPr>
                <w:rFonts w:ascii="ＭＳ ゴシック" w:eastAsia="ＭＳ ゴシック" w:hAnsi="ＭＳ ゴシック"/>
                <w:b/>
                <w:color w:val="FFFFFF"/>
                <w:sz w:val="18"/>
              </w:rPr>
            </w:pPr>
          </w:p>
          <w:p w14:paraId="53B14AFB" w14:textId="77777777" w:rsidR="00F75260" w:rsidRDefault="00F75260" w:rsidP="00140978">
            <w:pPr>
              <w:rPr>
                <w:rFonts w:ascii="ＭＳ ゴシック" w:eastAsia="ＭＳ ゴシック" w:hAnsi="ＭＳ ゴシック"/>
                <w:b/>
                <w:color w:val="FFFFFF"/>
                <w:sz w:val="18"/>
              </w:rPr>
            </w:pPr>
          </w:p>
          <w:p w14:paraId="53965CC5" w14:textId="77777777" w:rsidR="00F75260" w:rsidRDefault="00F75260" w:rsidP="00140978">
            <w:pPr>
              <w:jc w:val="center"/>
              <w:rPr>
                <w:rFonts w:ascii="ＭＳ ゴシック" w:eastAsia="ＭＳ ゴシック" w:hAnsi="ＭＳ ゴシック"/>
                <w:b/>
                <w:color w:val="FFFFFF"/>
                <w:sz w:val="18"/>
              </w:rPr>
            </w:pPr>
          </w:p>
          <w:p w14:paraId="4A71C663" w14:textId="77777777" w:rsidR="00F75260" w:rsidRDefault="00F75260" w:rsidP="00140978">
            <w:pPr>
              <w:jc w:val="center"/>
              <w:rPr>
                <w:rFonts w:ascii="ＭＳ ゴシック" w:eastAsia="ＭＳ ゴシック" w:hAnsi="ＭＳ ゴシック"/>
                <w:b/>
                <w:color w:val="FFFFFF"/>
                <w:sz w:val="18"/>
              </w:rPr>
            </w:pPr>
          </w:p>
          <w:p w14:paraId="09D48F1F" w14:textId="77777777" w:rsidR="00F75260" w:rsidRDefault="00F75260" w:rsidP="00140978">
            <w:pPr>
              <w:jc w:val="center"/>
              <w:rPr>
                <w:rFonts w:ascii="ＭＳ ゴシック" w:eastAsia="ＭＳ ゴシック" w:hAnsi="ＭＳ ゴシック"/>
                <w:b/>
                <w:color w:val="FFFFFF"/>
                <w:sz w:val="18"/>
              </w:rPr>
            </w:pPr>
          </w:p>
          <w:p w14:paraId="3A8352DB" w14:textId="77777777" w:rsidR="00F75260" w:rsidRDefault="00F75260" w:rsidP="00140978">
            <w:pPr>
              <w:jc w:val="center"/>
              <w:rPr>
                <w:rFonts w:ascii="ＭＳ ゴシック" w:eastAsia="ＭＳ ゴシック" w:hAnsi="ＭＳ ゴシック"/>
                <w:b/>
                <w:color w:val="FFFFFF"/>
                <w:sz w:val="18"/>
              </w:rPr>
            </w:pPr>
          </w:p>
          <w:p w14:paraId="5B0E770B" w14:textId="77777777" w:rsidR="00F75260" w:rsidRPr="00AF49EB" w:rsidRDefault="00F75260" w:rsidP="00140978">
            <w:pPr>
              <w:jc w:val="center"/>
              <w:rPr>
                <w:rFonts w:ascii="ＭＳ ゴシック" w:eastAsia="ＭＳ ゴシック" w:hAnsi="ＭＳ ゴシック"/>
                <w:b/>
                <w:color w:val="FFFFFF"/>
                <w:sz w:val="18"/>
              </w:rPr>
            </w:pPr>
          </w:p>
        </w:tc>
      </w:tr>
      <w:tr w:rsidR="00F75260" w:rsidRPr="00C42F09" w14:paraId="3CCE1B0E" w14:textId="77777777" w:rsidTr="00140978">
        <w:trPr>
          <w:trHeight w:val="240"/>
        </w:trPr>
        <w:tc>
          <w:tcPr>
            <w:tcW w:w="10773" w:type="dxa"/>
            <w:gridSpan w:val="6"/>
            <w:tcBorders>
              <w:top w:val="single" w:sz="4" w:space="0" w:color="auto"/>
              <w:bottom w:val="single" w:sz="4" w:space="0" w:color="auto"/>
            </w:tcBorders>
            <w:shd w:val="clear" w:color="auto" w:fill="FF0000"/>
            <w:vAlign w:val="center"/>
          </w:tcPr>
          <w:p w14:paraId="1002218F" w14:textId="28E26E3B" w:rsidR="00F75260" w:rsidRPr="00AF49EB" w:rsidRDefault="00F75260" w:rsidP="00140978">
            <w:pPr>
              <w:jc w:val="center"/>
              <w:rPr>
                <w:rFonts w:ascii="ＭＳ ゴシック" w:eastAsia="ＭＳ ゴシック" w:hAnsi="ＭＳ ゴシック"/>
                <w:b/>
                <w:color w:val="FFFFFF"/>
                <w:sz w:val="18"/>
              </w:rPr>
            </w:pPr>
            <w:r>
              <w:rPr>
                <w:rFonts w:ascii="ＭＳ ゴシック" w:eastAsia="ＭＳ ゴシック" w:hAnsi="ＭＳ ゴシック" w:hint="eastAsia"/>
                <w:b/>
                <w:color w:val="FFFFFF"/>
                <w:sz w:val="20"/>
              </w:rPr>
              <w:t>申込時点での演奏時間（プログラム構成の参考とさせていただきますので必ずお書きください</w:t>
            </w:r>
            <w:r w:rsidR="00170D7A">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w:t>
            </w:r>
          </w:p>
        </w:tc>
      </w:tr>
      <w:tr w:rsidR="00F75260" w:rsidRPr="00285A0F" w14:paraId="27A26920" w14:textId="77777777" w:rsidTr="00140978">
        <w:trPr>
          <w:trHeight w:val="640"/>
        </w:trPr>
        <w:tc>
          <w:tcPr>
            <w:tcW w:w="1770" w:type="dxa"/>
            <w:gridSpan w:val="2"/>
            <w:tcBorders>
              <w:top w:val="single" w:sz="4" w:space="0" w:color="auto"/>
              <w:bottom w:val="dashed" w:sz="4" w:space="0" w:color="auto"/>
              <w:right w:val="single" w:sz="4" w:space="0" w:color="auto"/>
            </w:tcBorders>
            <w:shd w:val="clear" w:color="auto" w:fill="FF0000"/>
            <w:vAlign w:val="center"/>
          </w:tcPr>
          <w:p w14:paraId="49F0B317" w14:textId="77777777" w:rsidR="00F75260" w:rsidRPr="00F83793" w:rsidRDefault="00F75260" w:rsidP="00140978">
            <w:pPr>
              <w:jc w:val="center"/>
              <w:rPr>
                <w:rFonts w:ascii="ＭＳ ゴシック" w:eastAsia="ＭＳ ゴシック" w:hAnsi="ＭＳ ゴシック"/>
                <w:b/>
                <w:color w:val="FFFFFF"/>
                <w:sz w:val="18"/>
              </w:rPr>
            </w:pPr>
            <w:r>
              <w:rPr>
                <w:rFonts w:ascii="ＭＳ ゴシック" w:eastAsia="ＭＳ ゴシック" w:hAnsi="ＭＳ ゴシック" w:hint="eastAsia"/>
                <w:b/>
                <w:color w:val="FFFFFF"/>
                <w:sz w:val="20"/>
              </w:rPr>
              <w:t>演奏</w:t>
            </w:r>
            <w:r w:rsidRPr="006A2D2E">
              <w:rPr>
                <w:rFonts w:ascii="ＭＳ ゴシック" w:eastAsia="ＭＳ ゴシック" w:hAnsi="ＭＳ ゴシック" w:hint="eastAsia"/>
                <w:b/>
                <w:color w:val="FFFFFF"/>
                <w:sz w:val="20"/>
              </w:rPr>
              <w:t>曲数</w:t>
            </w:r>
          </w:p>
        </w:tc>
        <w:tc>
          <w:tcPr>
            <w:tcW w:w="3060" w:type="dxa"/>
            <w:tcBorders>
              <w:top w:val="single" w:sz="4" w:space="0" w:color="auto"/>
              <w:left w:val="single" w:sz="4" w:space="0" w:color="auto"/>
              <w:bottom w:val="dashed" w:sz="4" w:space="0" w:color="auto"/>
            </w:tcBorders>
            <w:vAlign w:val="center"/>
          </w:tcPr>
          <w:p w14:paraId="32134C61" w14:textId="77777777" w:rsidR="00F75260" w:rsidRPr="00F83793" w:rsidRDefault="00F75260" w:rsidP="00140978">
            <w:pPr>
              <w:rPr>
                <w:rFonts w:ascii="ＭＳ ゴシック" w:eastAsia="ＭＳ ゴシック" w:hAnsi="ＭＳ ゴシック"/>
                <w:b/>
                <w:color w:val="000000"/>
                <w:sz w:val="18"/>
              </w:rPr>
            </w:pPr>
            <w:r w:rsidRPr="00F83793">
              <w:rPr>
                <w:rFonts w:ascii="ＭＳ ゴシック" w:eastAsia="ＭＳ ゴシック" w:hAnsi="ＭＳ ゴシック" w:hint="eastAsia"/>
                <w:b/>
                <w:color w:val="000000"/>
                <w:sz w:val="18"/>
              </w:rPr>
              <w:t xml:space="preserve">　　　</w:t>
            </w:r>
            <w:r w:rsidRPr="006A2D2E">
              <w:rPr>
                <w:rFonts w:ascii="ＭＳ ゴシック" w:eastAsia="ＭＳ ゴシック" w:hAnsi="ＭＳ ゴシック" w:hint="eastAsia"/>
                <w:b/>
                <w:color w:val="000000"/>
                <w:sz w:val="20"/>
                <w:u w:val="single"/>
              </w:rPr>
              <w:t xml:space="preserve">　　　　　　　　　</w:t>
            </w:r>
            <w:r w:rsidRPr="006A2D2E">
              <w:rPr>
                <w:rFonts w:ascii="ＭＳ ゴシック" w:eastAsia="ＭＳ ゴシック" w:hAnsi="ＭＳ ゴシック" w:hint="eastAsia"/>
                <w:b/>
                <w:color w:val="000000"/>
                <w:sz w:val="20"/>
              </w:rPr>
              <w:t>曲</w:t>
            </w:r>
          </w:p>
        </w:tc>
        <w:tc>
          <w:tcPr>
            <w:tcW w:w="1407" w:type="dxa"/>
            <w:gridSpan w:val="2"/>
            <w:tcBorders>
              <w:top w:val="single" w:sz="4" w:space="0" w:color="auto"/>
              <w:left w:val="single" w:sz="4" w:space="0" w:color="auto"/>
              <w:bottom w:val="dashed" w:sz="4" w:space="0" w:color="auto"/>
            </w:tcBorders>
            <w:shd w:val="clear" w:color="auto" w:fill="FF0000"/>
            <w:vAlign w:val="center"/>
          </w:tcPr>
          <w:p w14:paraId="2965E29B" w14:textId="77777777" w:rsidR="00F75260" w:rsidRPr="00F83793" w:rsidRDefault="00F75260" w:rsidP="00140978">
            <w:pPr>
              <w:ind w:left="2"/>
              <w:jc w:val="center"/>
              <w:rPr>
                <w:rFonts w:ascii="ＭＳ ゴシック" w:eastAsia="ＭＳ ゴシック" w:hAnsi="ＭＳ ゴシック"/>
                <w:b/>
                <w:color w:val="FFFFFF"/>
                <w:sz w:val="18"/>
              </w:rPr>
            </w:pPr>
            <w:r>
              <w:rPr>
                <w:rFonts w:ascii="ＭＳ ゴシック" w:eastAsia="ＭＳ ゴシック" w:hAnsi="ＭＳ ゴシック" w:hint="eastAsia"/>
                <w:b/>
                <w:color w:val="FFFFFF"/>
                <w:sz w:val="20"/>
              </w:rPr>
              <w:t>演奏</w:t>
            </w:r>
            <w:r w:rsidRPr="006A2D2E">
              <w:rPr>
                <w:rFonts w:ascii="ＭＳ ゴシック" w:eastAsia="ＭＳ ゴシック" w:hAnsi="ＭＳ ゴシック" w:hint="eastAsia"/>
                <w:b/>
                <w:color w:val="FFFFFF"/>
                <w:sz w:val="20"/>
              </w:rPr>
              <w:t>時間</w:t>
            </w:r>
          </w:p>
        </w:tc>
        <w:tc>
          <w:tcPr>
            <w:tcW w:w="4536" w:type="dxa"/>
            <w:tcBorders>
              <w:top w:val="single" w:sz="4" w:space="0" w:color="auto"/>
              <w:left w:val="single" w:sz="4" w:space="0" w:color="auto"/>
              <w:bottom w:val="dashed" w:sz="4" w:space="0" w:color="auto"/>
            </w:tcBorders>
            <w:vAlign w:val="center"/>
          </w:tcPr>
          <w:p w14:paraId="44B32515" w14:textId="77777777" w:rsidR="00F75260" w:rsidRPr="00F83793" w:rsidRDefault="00F75260" w:rsidP="00140978">
            <w:pPr>
              <w:rPr>
                <w:rFonts w:ascii="ＭＳ ゴシック" w:eastAsia="ＭＳ ゴシック" w:hAnsi="ＭＳ ゴシック"/>
                <w:b/>
                <w:color w:val="000000"/>
                <w:sz w:val="18"/>
              </w:rPr>
            </w:pPr>
            <w:r w:rsidRPr="00F83793">
              <w:rPr>
                <w:rFonts w:ascii="ＭＳ ゴシック" w:eastAsia="ＭＳ ゴシック" w:hAnsi="ＭＳ ゴシック" w:hint="eastAsia"/>
                <w:b/>
                <w:color w:val="000000"/>
                <w:sz w:val="18"/>
              </w:rPr>
              <w:t xml:space="preserve">　　　　　</w:t>
            </w:r>
            <w:r w:rsidRPr="006A2D2E">
              <w:rPr>
                <w:rFonts w:ascii="ＭＳ ゴシック" w:eastAsia="ＭＳ ゴシック" w:hAnsi="ＭＳ ゴシック" w:hint="eastAsia"/>
                <w:b/>
                <w:color w:val="000000"/>
                <w:sz w:val="20"/>
              </w:rPr>
              <w:t xml:space="preserve">　約</w:t>
            </w:r>
            <w:r w:rsidRPr="006A2D2E">
              <w:rPr>
                <w:rFonts w:ascii="ＭＳ ゴシック" w:eastAsia="ＭＳ ゴシック" w:hAnsi="ＭＳ ゴシック" w:hint="eastAsia"/>
                <w:b/>
                <w:color w:val="000000"/>
                <w:sz w:val="20"/>
                <w:u w:val="single"/>
              </w:rPr>
              <w:t xml:space="preserve">　　　　　　　　　</w:t>
            </w:r>
            <w:r w:rsidRPr="006A2D2E">
              <w:rPr>
                <w:rFonts w:ascii="ＭＳ ゴシック" w:eastAsia="ＭＳ ゴシック" w:hAnsi="ＭＳ ゴシック" w:hint="eastAsia"/>
                <w:b/>
                <w:color w:val="000000"/>
                <w:sz w:val="20"/>
              </w:rPr>
              <w:t>分</w:t>
            </w:r>
          </w:p>
        </w:tc>
      </w:tr>
      <w:tr w:rsidR="00F75260" w:rsidRPr="00285A0F" w14:paraId="6BFAE9CE" w14:textId="77777777" w:rsidTr="00140978">
        <w:trPr>
          <w:trHeight w:val="70"/>
        </w:trPr>
        <w:tc>
          <w:tcPr>
            <w:tcW w:w="10773" w:type="dxa"/>
            <w:gridSpan w:val="6"/>
            <w:tcBorders>
              <w:top w:val="dashed" w:sz="4" w:space="0" w:color="auto"/>
              <w:bottom w:val="single" w:sz="4" w:space="0" w:color="auto"/>
            </w:tcBorders>
            <w:vAlign w:val="center"/>
          </w:tcPr>
          <w:p w14:paraId="1CA7C9F1" w14:textId="4BB95C2B" w:rsidR="00F75260" w:rsidRPr="00F83793" w:rsidRDefault="00F75260" w:rsidP="00140978">
            <w:pPr>
              <w:jc w:val="center"/>
              <w:rPr>
                <w:rFonts w:ascii="ＭＳ ゴシック" w:eastAsia="ＭＳ ゴシック" w:hAnsi="ＭＳ ゴシック"/>
                <w:b/>
                <w:color w:val="000000"/>
                <w:sz w:val="18"/>
              </w:rPr>
            </w:pPr>
            <w:r w:rsidRPr="00F83793">
              <w:rPr>
                <w:rFonts w:ascii="ＭＳ ゴシック" w:eastAsia="ＭＳ ゴシック" w:hAnsi="ＭＳ ゴシック" w:hint="eastAsia"/>
                <w:color w:val="000000"/>
                <w:sz w:val="18"/>
                <w:szCs w:val="18"/>
              </w:rPr>
              <w:t>※１チームあたりの</w:t>
            </w:r>
            <w:r w:rsidR="00774076">
              <w:rPr>
                <w:rFonts w:ascii="ＭＳ ゴシック" w:eastAsia="ＭＳ ゴシック" w:hAnsi="ＭＳ ゴシック" w:hint="eastAsia"/>
                <w:color w:val="000000"/>
                <w:sz w:val="18"/>
                <w:szCs w:val="18"/>
              </w:rPr>
              <w:t>演奏</w:t>
            </w:r>
            <w:r w:rsidRPr="00F83793">
              <w:rPr>
                <w:rFonts w:ascii="ＭＳ ゴシック" w:eastAsia="ＭＳ ゴシック" w:hAnsi="ＭＳ ゴシック" w:hint="eastAsia"/>
                <w:color w:val="000000"/>
                <w:sz w:val="18"/>
                <w:szCs w:val="18"/>
              </w:rPr>
              <w:t>時間は、曲間のスタンバイ時間や舞台の入り・ハケに要する時間を含め20分以内です。</w:t>
            </w:r>
          </w:p>
        </w:tc>
      </w:tr>
    </w:tbl>
    <w:p w14:paraId="13E87A13" w14:textId="77777777" w:rsidR="00F75260" w:rsidRPr="00A24E64" w:rsidRDefault="00F75260" w:rsidP="00F75260">
      <w:pPr>
        <w:jc w:val="center"/>
        <w:rPr>
          <w:rFonts w:ascii="ＭＳ ゴシック" w:eastAsia="ＭＳ ゴシック" w:hAnsi="ＭＳ ゴシック"/>
          <w:b/>
          <w:color w:val="FFFFFF"/>
          <w:sz w:val="16"/>
          <w:szCs w:val="16"/>
          <w:shd w:val="clear" w:color="auto" w:fill="FF0000"/>
        </w:rPr>
      </w:pPr>
    </w:p>
    <w:p w14:paraId="589FF6A7" w14:textId="77777777" w:rsidR="00F75260" w:rsidRPr="00226E1E" w:rsidRDefault="00F75260" w:rsidP="00F75260">
      <w:pPr>
        <w:jc w:val="center"/>
        <w:rPr>
          <w:rFonts w:ascii="ＭＳ ゴシック" w:eastAsia="ＭＳ ゴシック" w:hAnsi="ＭＳ ゴシック"/>
          <w:b/>
          <w:color w:val="FFFFFF"/>
          <w:sz w:val="20"/>
          <w:szCs w:val="16"/>
          <w:shd w:val="clear" w:color="auto" w:fill="FF0000"/>
        </w:rPr>
      </w:pPr>
      <w:r w:rsidRPr="00226E1E">
        <w:rPr>
          <w:rFonts w:ascii="ＭＳ ゴシック" w:eastAsia="ＭＳ ゴシック" w:hAnsi="ＭＳ ゴシック" w:hint="eastAsia"/>
          <w:b/>
          <w:color w:val="FFFFFF"/>
          <w:sz w:val="20"/>
          <w:szCs w:val="16"/>
          <w:shd w:val="clear" w:color="auto" w:fill="FF0000"/>
        </w:rPr>
        <w:t>※応募多数の場合の選考資料となりますので、できるだけ詳細にお書きください。</w:t>
      </w:r>
    </w:p>
    <w:p w14:paraId="0BC65703" w14:textId="77777777" w:rsidR="00F75260" w:rsidRPr="008575C0" w:rsidRDefault="00F75260" w:rsidP="008575C0">
      <w:pPr>
        <w:rPr>
          <w:rFonts w:ascii="Meiryo UI" w:eastAsia="Meiryo UI" w:hAnsi="Meiryo UI"/>
          <w:b/>
          <w:color w:val="FFFFFF"/>
          <w:sz w:val="2"/>
          <w:szCs w:val="24"/>
        </w:rPr>
      </w:pPr>
    </w:p>
    <w:p w14:paraId="5304C89C" w14:textId="77777777" w:rsidR="00A54C94" w:rsidRPr="00235106" w:rsidRDefault="00A54C94" w:rsidP="00A54C94">
      <w:pPr>
        <w:rPr>
          <w:rFonts w:ascii="ＭＳ ゴシック" w:eastAsia="ＭＳ ゴシック" w:hAnsi="ＭＳ ゴシック"/>
          <w:color w:val="000000"/>
          <w:sz w:val="18"/>
          <w:szCs w:val="18"/>
        </w:rPr>
      </w:pPr>
    </w:p>
    <w:p w14:paraId="7990DD30" w14:textId="77777777" w:rsidR="00A54C94" w:rsidRPr="00226E1E" w:rsidRDefault="00A54C94" w:rsidP="00A54C94">
      <w:pPr>
        <w:rPr>
          <w:rFonts w:ascii="ＭＳ ゴシック" w:eastAsia="ＭＳ ゴシック" w:hAnsi="ＭＳ ゴシック"/>
          <w:sz w:val="20"/>
        </w:rPr>
      </w:pPr>
      <w:r w:rsidRPr="00226E1E">
        <w:rPr>
          <w:rFonts w:ascii="ＭＳ ゴシック" w:eastAsia="ＭＳ ゴシック" w:hAnsi="ＭＳ ゴシック" w:hint="eastAsia"/>
          <w:sz w:val="20"/>
        </w:rPr>
        <w:t>◆Ａ２のフェスタでご覧になったことのあるものに○をつけてください</w:t>
      </w:r>
      <w:r w:rsidR="00774C94">
        <w:rPr>
          <w:rFonts w:ascii="ＭＳ ゴシック" w:eastAsia="ＭＳ ゴシック" w:hAnsi="ＭＳ ゴシック" w:hint="eastAsia"/>
          <w:sz w:val="20"/>
        </w:rPr>
        <w:t>。</w:t>
      </w:r>
    </w:p>
    <w:p w14:paraId="45827672" w14:textId="77777777" w:rsidR="00A54C94" w:rsidRPr="00226E1E" w:rsidRDefault="00A54C94" w:rsidP="00A54C94">
      <w:pPr>
        <w:rPr>
          <w:rFonts w:ascii="ＭＳ ゴシック" w:eastAsia="ＭＳ ゴシック" w:hAnsi="ＭＳ ゴシック"/>
          <w:color w:val="000000"/>
          <w:sz w:val="20"/>
        </w:rPr>
      </w:pPr>
    </w:p>
    <w:p w14:paraId="3906BE91" w14:textId="77777777" w:rsidR="00A54C94" w:rsidRPr="00226E1E" w:rsidRDefault="00D33B1F" w:rsidP="00D33B1F">
      <w:pPr>
        <w:rPr>
          <w:rFonts w:ascii="ＭＳ ゴシック" w:eastAsia="ＭＳ ゴシック" w:hAnsi="ＭＳ ゴシック"/>
          <w:color w:val="000000"/>
          <w:sz w:val="20"/>
        </w:rPr>
      </w:pPr>
      <w:r>
        <w:rPr>
          <w:rFonts w:ascii="ＭＳ ゴシック" w:eastAsia="ＭＳ ゴシック" w:hAnsi="ＭＳ ゴシック" w:hint="eastAsia"/>
          <w:sz w:val="20"/>
        </w:rPr>
        <w:t>①</w:t>
      </w:r>
      <w:r w:rsidR="00A54C94" w:rsidRPr="00226E1E">
        <w:rPr>
          <w:rFonts w:ascii="ＭＳ ゴシック" w:eastAsia="ＭＳ ゴシック" w:hAnsi="ＭＳ ゴシック" w:hint="eastAsia"/>
          <w:sz w:val="20"/>
        </w:rPr>
        <w:t>バンドフェスタ　　②ピアノフェスタ　　③ダンスフェスタ　　④和太鼓フェスタ</w:t>
      </w:r>
    </w:p>
    <w:p w14:paraId="52C9A1A2" w14:textId="77777777" w:rsidR="00A54C94" w:rsidRPr="00226E1E" w:rsidRDefault="00A54C94" w:rsidP="00A54C94">
      <w:pPr>
        <w:rPr>
          <w:rFonts w:ascii="ＭＳ ゴシック" w:eastAsia="ＭＳ ゴシック" w:hAnsi="ＭＳ ゴシック"/>
          <w:color w:val="000000"/>
          <w:sz w:val="20"/>
        </w:rPr>
      </w:pPr>
    </w:p>
    <w:p w14:paraId="1C4A9F57" w14:textId="77777777" w:rsidR="00A54C94" w:rsidRPr="00226E1E" w:rsidRDefault="00A54C94" w:rsidP="00A54C94">
      <w:pPr>
        <w:rPr>
          <w:rFonts w:ascii="ＭＳ ゴシック" w:eastAsia="ＭＳ ゴシック" w:hAnsi="ＭＳ ゴシック"/>
          <w:color w:val="000000"/>
          <w:sz w:val="20"/>
        </w:rPr>
      </w:pPr>
      <w:r w:rsidRPr="00226E1E">
        <w:rPr>
          <w:rFonts w:ascii="ＭＳ ゴシック" w:eastAsia="ＭＳ ゴシック" w:hAnsi="ＭＳ ゴシック" w:hint="eastAsia"/>
          <w:color w:val="000000"/>
          <w:sz w:val="20"/>
        </w:rPr>
        <w:t>◆</w:t>
      </w:r>
      <w:r w:rsidR="00D33B1F">
        <w:rPr>
          <w:rFonts w:ascii="ＭＳ ゴシック" w:eastAsia="ＭＳ ゴシック" w:hAnsi="ＭＳ ゴシック" w:hint="eastAsia"/>
          <w:color w:val="000000"/>
          <w:sz w:val="20"/>
        </w:rPr>
        <w:t>和太鼓</w:t>
      </w:r>
      <w:r w:rsidRPr="00226E1E">
        <w:rPr>
          <w:rFonts w:ascii="ＭＳ ゴシック" w:eastAsia="ＭＳ ゴシック" w:hAnsi="ＭＳ ゴシック" w:hint="eastAsia"/>
          <w:color w:val="000000"/>
          <w:sz w:val="20"/>
        </w:rPr>
        <w:t>フェスタについてお聞きします。</w:t>
      </w:r>
    </w:p>
    <w:p w14:paraId="75CF9E20" w14:textId="77777777" w:rsidR="00A54C94" w:rsidRPr="00226E1E" w:rsidRDefault="00A54C94" w:rsidP="00A54C94">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①</w:t>
      </w:r>
      <w:r w:rsidRPr="00226E1E">
        <w:rPr>
          <w:rFonts w:ascii="ＭＳ ゴシック" w:eastAsia="ＭＳ ゴシック" w:hAnsi="ＭＳ ゴシック" w:hint="eastAsia"/>
          <w:sz w:val="20"/>
          <w:u w:val="single"/>
        </w:rPr>
        <w:t>このフェスタの取り組み（主旨）について概ねご理解いただけましたでしょうか？（いずれかに○、意見を記入）</w:t>
      </w:r>
    </w:p>
    <w:p w14:paraId="38F22371" w14:textId="77777777" w:rsidR="00A54C94" w:rsidRPr="00226E1E" w:rsidRDefault="00A54C94" w:rsidP="00A54C94">
      <w:pPr>
        <w:ind w:left="240"/>
        <w:rPr>
          <w:rFonts w:ascii="ＭＳ ゴシック" w:eastAsia="ＭＳ ゴシック" w:hAnsi="ＭＳ ゴシック"/>
          <w:sz w:val="20"/>
        </w:rPr>
      </w:pPr>
    </w:p>
    <w:p w14:paraId="3C467C98" w14:textId="77777777" w:rsidR="00A54C94" w:rsidRPr="00226E1E" w:rsidRDefault="00A54C94" w:rsidP="00A54C94">
      <w:pPr>
        <w:ind w:left="240"/>
        <w:rPr>
          <w:rFonts w:ascii="ＭＳ ゴシック" w:eastAsia="ＭＳ ゴシック" w:hAnsi="ＭＳ ゴシック"/>
          <w:sz w:val="20"/>
        </w:rPr>
      </w:pPr>
      <w:r w:rsidRPr="00226E1E">
        <w:rPr>
          <w:rFonts w:ascii="ＭＳ ゴシック" w:eastAsia="ＭＳ ゴシック" w:hAnsi="ＭＳ ゴシック" w:hint="eastAsia"/>
          <w:sz w:val="20"/>
        </w:rPr>
        <w:t>はい　・　いいえ</w:t>
      </w:r>
    </w:p>
    <w:p w14:paraId="7726A530" w14:textId="77777777" w:rsidR="00A54C94" w:rsidRPr="00226E1E" w:rsidRDefault="00A54C94" w:rsidP="00A54C94">
      <w:pPr>
        <w:ind w:left="240"/>
        <w:rPr>
          <w:rFonts w:ascii="ＭＳ ゴシック" w:eastAsia="ＭＳ ゴシック" w:hAnsi="ＭＳ ゴシック"/>
          <w:sz w:val="20"/>
        </w:rPr>
      </w:pPr>
    </w:p>
    <w:p w14:paraId="209C17B4" w14:textId="77777777" w:rsidR="00A54C94" w:rsidRPr="00226E1E" w:rsidRDefault="00A54C94" w:rsidP="00A54C94">
      <w:pPr>
        <w:ind w:left="240"/>
        <w:rPr>
          <w:rFonts w:ascii="ＭＳ ゴシック" w:eastAsia="ＭＳ ゴシック" w:hAnsi="ＭＳ ゴシック"/>
          <w:sz w:val="20"/>
          <w:u w:val="single"/>
        </w:rPr>
      </w:pPr>
      <w:r w:rsidRPr="00226E1E">
        <w:rPr>
          <w:rFonts w:ascii="ＭＳ ゴシック" w:eastAsia="ＭＳ ゴシック" w:hAnsi="ＭＳ ゴシック" w:hint="eastAsia"/>
          <w:sz w:val="20"/>
        </w:rPr>
        <w:t>ご意見：（　　　　　　　　　　　　　　　　　　　　　　　　　　　　　　　　　　　　　　　　　　　　）</w:t>
      </w:r>
    </w:p>
    <w:p w14:paraId="1F461235" w14:textId="77777777" w:rsidR="00A54C94" w:rsidRPr="00226E1E" w:rsidRDefault="00A54C94" w:rsidP="00A54C94">
      <w:pPr>
        <w:rPr>
          <w:rFonts w:ascii="ＭＳ ゴシック" w:eastAsia="ＭＳ ゴシック" w:hAnsi="ＭＳ ゴシック"/>
          <w:sz w:val="20"/>
        </w:rPr>
      </w:pPr>
    </w:p>
    <w:p w14:paraId="5E354F79" w14:textId="77777777" w:rsidR="00A54C94" w:rsidRPr="00226E1E" w:rsidRDefault="00A54C94" w:rsidP="00A54C94">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②</w:t>
      </w:r>
      <w:r w:rsidRPr="00226E1E">
        <w:rPr>
          <w:rFonts w:ascii="ＭＳ ゴシック" w:eastAsia="ＭＳ ゴシック" w:hAnsi="ＭＳ ゴシック" w:hint="eastAsia"/>
          <w:sz w:val="20"/>
          <w:u w:val="single"/>
        </w:rPr>
        <w:t>こういった市民参画型のフェスタを開催することについてどう思われましたか？</w:t>
      </w:r>
    </w:p>
    <w:p w14:paraId="3E36B517" w14:textId="77777777" w:rsidR="00A54C94" w:rsidRPr="00226E1E" w:rsidRDefault="00A54C94" w:rsidP="00A54C94">
      <w:pPr>
        <w:rPr>
          <w:rFonts w:ascii="ＭＳ ゴシック" w:eastAsia="ＭＳ ゴシック" w:hAnsi="ＭＳ ゴシック"/>
          <w:sz w:val="20"/>
          <w:u w:val="single"/>
        </w:rPr>
      </w:pPr>
    </w:p>
    <w:p w14:paraId="53CE0EEB" w14:textId="77777777" w:rsidR="00A54C94" w:rsidRPr="00226E1E" w:rsidRDefault="00A54C94" w:rsidP="00A54C94">
      <w:pPr>
        <w:rPr>
          <w:rFonts w:ascii="ＭＳ ゴシック" w:eastAsia="ＭＳ ゴシック" w:hAnsi="ＭＳ ゴシック"/>
          <w:sz w:val="20"/>
        </w:rPr>
      </w:pPr>
    </w:p>
    <w:p w14:paraId="231F25DD" w14:textId="77777777" w:rsidR="00A54C94" w:rsidRPr="00226E1E" w:rsidRDefault="00A54C94" w:rsidP="00A54C94">
      <w:pPr>
        <w:rPr>
          <w:rFonts w:ascii="ＭＳ ゴシック" w:eastAsia="ＭＳ ゴシック" w:hAnsi="ＭＳ ゴシック"/>
          <w:sz w:val="20"/>
        </w:rPr>
      </w:pPr>
    </w:p>
    <w:p w14:paraId="7CFC569D" w14:textId="77777777" w:rsidR="00A54C94" w:rsidRPr="00226E1E" w:rsidRDefault="00A54C94" w:rsidP="00A54C94">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③</w:t>
      </w:r>
      <w:r w:rsidRPr="00226E1E">
        <w:rPr>
          <w:rFonts w:ascii="ＭＳ ゴシック" w:eastAsia="ＭＳ ゴシック" w:hAnsi="ＭＳ ゴシック" w:hint="eastAsia"/>
          <w:sz w:val="20"/>
          <w:u w:val="single"/>
        </w:rPr>
        <w:t>今回出演しようと思われたきっかけは？</w:t>
      </w:r>
    </w:p>
    <w:p w14:paraId="7793C23D" w14:textId="77777777" w:rsidR="00A54C94" w:rsidRPr="00226E1E" w:rsidRDefault="00A54C94" w:rsidP="00A54C94">
      <w:pPr>
        <w:jc w:val="left"/>
        <w:rPr>
          <w:rFonts w:ascii="ＭＳ ゴシック" w:eastAsia="ＭＳ ゴシック" w:hAnsi="ＭＳ ゴシック"/>
          <w:sz w:val="20"/>
          <w:u w:val="single"/>
        </w:rPr>
      </w:pPr>
    </w:p>
    <w:p w14:paraId="7A8F8C14" w14:textId="77777777" w:rsidR="00A54C94" w:rsidRPr="00226E1E" w:rsidRDefault="00A54C94" w:rsidP="00A54C94">
      <w:pPr>
        <w:jc w:val="left"/>
        <w:rPr>
          <w:rFonts w:ascii="ＭＳ ゴシック" w:eastAsia="ＭＳ ゴシック" w:hAnsi="ＭＳ ゴシック"/>
          <w:sz w:val="20"/>
        </w:rPr>
      </w:pPr>
    </w:p>
    <w:p w14:paraId="6FFDC716" w14:textId="77777777" w:rsidR="00A54C94" w:rsidRPr="00226E1E" w:rsidRDefault="00A54C94" w:rsidP="00A54C94">
      <w:pPr>
        <w:rPr>
          <w:rFonts w:ascii="ＭＳ ゴシック" w:eastAsia="ＭＳ ゴシック" w:hAnsi="ＭＳ ゴシック"/>
          <w:sz w:val="20"/>
        </w:rPr>
      </w:pPr>
    </w:p>
    <w:p w14:paraId="75CB7F84" w14:textId="77777777" w:rsidR="00A54C94" w:rsidRPr="00226E1E" w:rsidRDefault="00A54C94" w:rsidP="00A54C94">
      <w:pPr>
        <w:ind w:left="200" w:hangingChars="100" w:hanging="200"/>
        <w:rPr>
          <w:rFonts w:ascii="ＭＳ ゴシック" w:eastAsia="ＭＳ ゴシック" w:hAnsi="ＭＳ ゴシック"/>
          <w:sz w:val="20"/>
          <w:u w:val="single"/>
        </w:rPr>
      </w:pPr>
      <w:r>
        <w:rPr>
          <w:rFonts w:ascii="ＭＳ ゴシック" w:eastAsia="ＭＳ ゴシック" w:hAnsi="ＭＳ ゴシック" w:hint="eastAsia"/>
          <w:sz w:val="20"/>
          <w:u w:val="single"/>
        </w:rPr>
        <w:t>④</w:t>
      </w:r>
      <w:r w:rsidRPr="00226E1E">
        <w:rPr>
          <w:rFonts w:ascii="ＭＳ ゴシック" w:eastAsia="ＭＳ ゴシック" w:hAnsi="ＭＳ ゴシック" w:hint="eastAsia"/>
          <w:sz w:val="20"/>
          <w:u w:val="single"/>
        </w:rPr>
        <w:t>出演が決定した場合、どのように広報活動をしていただけますか？</w:t>
      </w:r>
    </w:p>
    <w:p w14:paraId="1AE7D3C8" w14:textId="77777777" w:rsidR="00A54C94" w:rsidRPr="00226E1E" w:rsidRDefault="00A54C94" w:rsidP="00A54C94">
      <w:pPr>
        <w:rPr>
          <w:rFonts w:ascii="ＭＳ ゴシック" w:eastAsia="ＭＳ ゴシック" w:hAnsi="ＭＳ ゴシック"/>
          <w:sz w:val="20"/>
          <w:u w:val="single"/>
        </w:rPr>
      </w:pPr>
    </w:p>
    <w:p w14:paraId="4AB457A1" w14:textId="77777777" w:rsidR="00A54C94" w:rsidRPr="00226E1E" w:rsidRDefault="00A54C94" w:rsidP="00A54C94">
      <w:pPr>
        <w:rPr>
          <w:rFonts w:ascii="ＭＳ ゴシック" w:eastAsia="ＭＳ ゴシック" w:hAnsi="ＭＳ ゴシック"/>
          <w:sz w:val="20"/>
          <w:u w:val="single"/>
        </w:rPr>
      </w:pPr>
    </w:p>
    <w:p w14:paraId="03928945" w14:textId="77777777" w:rsidR="00A54C94" w:rsidRPr="00226E1E" w:rsidRDefault="00A54C94" w:rsidP="00A54C94">
      <w:pPr>
        <w:rPr>
          <w:rFonts w:ascii="ＭＳ ゴシック" w:eastAsia="ＭＳ ゴシック" w:hAnsi="ＭＳ ゴシック"/>
          <w:sz w:val="20"/>
        </w:rPr>
      </w:pPr>
    </w:p>
    <w:p w14:paraId="27A8BE03" w14:textId="77777777" w:rsidR="00A54C94" w:rsidRPr="00226E1E" w:rsidRDefault="00A54C94" w:rsidP="00A54C94">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⑤</w:t>
      </w:r>
      <w:r w:rsidRPr="00226E1E">
        <w:rPr>
          <w:rFonts w:ascii="ＭＳ ゴシック" w:eastAsia="ＭＳ ゴシック" w:hAnsi="ＭＳ ゴシック" w:hint="eastAsia"/>
          <w:sz w:val="20"/>
          <w:u w:val="single"/>
        </w:rPr>
        <w:t>このフェスタを継続開催するためには、何が必要だと思われますか？</w:t>
      </w:r>
    </w:p>
    <w:p w14:paraId="0F8E376F" w14:textId="77777777" w:rsidR="00A54C94" w:rsidRPr="00226E1E" w:rsidRDefault="00A54C94" w:rsidP="00A54C94">
      <w:pPr>
        <w:rPr>
          <w:rFonts w:ascii="ＭＳ ゴシック" w:eastAsia="ＭＳ ゴシック" w:hAnsi="ＭＳ ゴシック"/>
          <w:sz w:val="20"/>
          <w:u w:val="single"/>
        </w:rPr>
      </w:pPr>
    </w:p>
    <w:p w14:paraId="5DF15598" w14:textId="77777777" w:rsidR="00A54C94" w:rsidRPr="00226E1E" w:rsidRDefault="00A54C94" w:rsidP="00A54C94">
      <w:pPr>
        <w:rPr>
          <w:rFonts w:ascii="ＭＳ ゴシック" w:eastAsia="ＭＳ ゴシック" w:hAnsi="ＭＳ ゴシック"/>
          <w:sz w:val="20"/>
        </w:rPr>
      </w:pPr>
    </w:p>
    <w:p w14:paraId="0E6D91DF" w14:textId="77777777" w:rsidR="00A54C94" w:rsidRPr="00226E1E" w:rsidRDefault="00A54C94" w:rsidP="00A54C94">
      <w:pPr>
        <w:rPr>
          <w:rFonts w:ascii="ＭＳ ゴシック" w:eastAsia="ＭＳ ゴシック" w:hAnsi="ＭＳ ゴシック"/>
          <w:color w:val="000000"/>
          <w:sz w:val="20"/>
        </w:rPr>
      </w:pPr>
    </w:p>
    <w:p w14:paraId="1C81CFD6" w14:textId="77777777" w:rsidR="00A54C94" w:rsidRPr="00226E1E" w:rsidRDefault="00A54C94" w:rsidP="00A54C94">
      <w:pPr>
        <w:rPr>
          <w:rFonts w:ascii="ＭＳ ゴシック" w:eastAsia="ＭＳ ゴシック" w:hAnsi="ＭＳ ゴシック"/>
          <w:color w:val="000000"/>
          <w:sz w:val="20"/>
        </w:rPr>
      </w:pPr>
      <w:r w:rsidRPr="00226E1E">
        <w:rPr>
          <w:rFonts w:ascii="ＭＳ ゴシック" w:eastAsia="ＭＳ ゴシック" w:hAnsi="ＭＳ ゴシック" w:hint="eastAsia"/>
          <w:color w:val="000000"/>
          <w:sz w:val="20"/>
        </w:rPr>
        <w:t>◆あなたのチームについてお聞きします。</w:t>
      </w:r>
    </w:p>
    <w:p w14:paraId="3B0F0495" w14:textId="77777777" w:rsidR="00A54C94" w:rsidRPr="00226E1E" w:rsidRDefault="00A54C94" w:rsidP="00A54C94">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①</w:t>
      </w:r>
      <w:r w:rsidRPr="00226E1E">
        <w:rPr>
          <w:rFonts w:ascii="ＭＳ ゴシック" w:eastAsia="ＭＳ ゴシック" w:hAnsi="ＭＳ ゴシック" w:hint="eastAsia"/>
          <w:sz w:val="20"/>
          <w:u w:val="single"/>
        </w:rPr>
        <w:t>主な活動拠点、出演イベントは？</w:t>
      </w:r>
      <w:r w:rsidRPr="008A36F8">
        <w:rPr>
          <w:rFonts w:ascii="ＭＳ ゴシック" w:eastAsia="ＭＳ ゴシック" w:hAnsi="ＭＳ ゴシック" w:hint="eastAsia"/>
          <w:bCs/>
          <w:sz w:val="20"/>
          <w:u w:val="single"/>
        </w:rPr>
        <w:t>（具体的に記入してください）</w:t>
      </w:r>
    </w:p>
    <w:p w14:paraId="4A2F98AD" w14:textId="77777777" w:rsidR="00A54C94" w:rsidRPr="00226E1E" w:rsidRDefault="00A54C94" w:rsidP="00A54C94">
      <w:pPr>
        <w:ind w:firstLineChars="100" w:firstLine="200"/>
        <w:rPr>
          <w:rFonts w:ascii="ＭＳ ゴシック" w:eastAsia="ＭＳ ゴシック" w:hAnsi="ＭＳ ゴシック"/>
          <w:sz w:val="20"/>
        </w:rPr>
      </w:pPr>
      <w:r w:rsidRPr="00226E1E">
        <w:rPr>
          <w:rFonts w:ascii="ＭＳ ゴシック" w:eastAsia="ＭＳ ゴシック" w:hAnsi="ＭＳ ゴシック" w:hint="eastAsia"/>
          <w:sz w:val="20"/>
        </w:rPr>
        <w:t>[丹波市内]</w:t>
      </w:r>
    </w:p>
    <w:p w14:paraId="1F0108CE" w14:textId="77777777" w:rsidR="00A54C94" w:rsidRPr="00226E1E" w:rsidRDefault="00A54C94" w:rsidP="00A54C94">
      <w:pPr>
        <w:rPr>
          <w:rFonts w:ascii="ＭＳ ゴシック" w:eastAsia="ＭＳ ゴシック" w:hAnsi="ＭＳ ゴシック"/>
          <w:sz w:val="20"/>
        </w:rPr>
      </w:pPr>
    </w:p>
    <w:p w14:paraId="05BB8627" w14:textId="77777777" w:rsidR="00A54C94" w:rsidRPr="00226E1E" w:rsidRDefault="00A54C94" w:rsidP="00A54C94">
      <w:pPr>
        <w:rPr>
          <w:rFonts w:ascii="ＭＳ ゴシック" w:eastAsia="ＭＳ ゴシック" w:hAnsi="ＭＳ ゴシック"/>
          <w:sz w:val="20"/>
        </w:rPr>
      </w:pPr>
    </w:p>
    <w:p w14:paraId="06164C4E" w14:textId="77777777" w:rsidR="00A54C94" w:rsidRPr="00226E1E" w:rsidRDefault="00A54C94" w:rsidP="00A54C94">
      <w:pPr>
        <w:ind w:firstLineChars="100" w:firstLine="200"/>
        <w:rPr>
          <w:rFonts w:ascii="ＭＳ ゴシック" w:eastAsia="ＭＳ ゴシック" w:hAnsi="ＭＳ ゴシック"/>
          <w:sz w:val="20"/>
        </w:rPr>
      </w:pPr>
      <w:r w:rsidRPr="00226E1E">
        <w:rPr>
          <w:rFonts w:ascii="ＭＳ ゴシック" w:eastAsia="ＭＳ ゴシック" w:hAnsi="ＭＳ ゴシック" w:hint="eastAsia"/>
          <w:sz w:val="20"/>
        </w:rPr>
        <w:t>[丹波市外]</w:t>
      </w:r>
    </w:p>
    <w:p w14:paraId="207A006A" w14:textId="77777777" w:rsidR="00A54C94" w:rsidRPr="00226E1E" w:rsidRDefault="00A54C94" w:rsidP="00A54C94">
      <w:pPr>
        <w:rPr>
          <w:rFonts w:ascii="ＭＳ ゴシック" w:eastAsia="ＭＳ ゴシック" w:hAnsi="ＭＳ ゴシック"/>
          <w:sz w:val="20"/>
          <w:u w:val="single"/>
        </w:rPr>
      </w:pPr>
    </w:p>
    <w:p w14:paraId="036E9F34" w14:textId="77777777" w:rsidR="00A54C94" w:rsidRPr="00226E1E" w:rsidRDefault="00A54C94" w:rsidP="00A54C94">
      <w:pPr>
        <w:rPr>
          <w:rFonts w:ascii="ＭＳ ゴシック" w:eastAsia="ＭＳ ゴシック" w:hAnsi="ＭＳ ゴシック"/>
          <w:sz w:val="20"/>
          <w:u w:val="single"/>
        </w:rPr>
      </w:pPr>
    </w:p>
    <w:p w14:paraId="45DE4650" w14:textId="77777777" w:rsidR="00A54C94" w:rsidRPr="00472246" w:rsidRDefault="00A54C94" w:rsidP="00A54C94">
      <w:pPr>
        <w:rPr>
          <w:rFonts w:ascii="ＭＳ ゴシック" w:eastAsia="ＭＳ ゴシック" w:hAnsi="ＭＳ ゴシック"/>
          <w:sz w:val="20"/>
          <w:u w:val="single"/>
        </w:rPr>
      </w:pPr>
      <w:r w:rsidRPr="00472246">
        <w:rPr>
          <w:rFonts w:ascii="ＭＳ ゴシック" w:eastAsia="ＭＳ ゴシック" w:hAnsi="ＭＳ ゴシック" w:hint="eastAsia"/>
          <w:sz w:val="20"/>
          <w:u w:val="single"/>
        </w:rPr>
        <w:t>②チーム結成のきっかけは？</w:t>
      </w:r>
    </w:p>
    <w:p w14:paraId="7B3C3C48" w14:textId="77777777" w:rsidR="00A54C94" w:rsidRPr="00A37733" w:rsidRDefault="00A54C94" w:rsidP="00A54C94">
      <w:pPr>
        <w:rPr>
          <w:rFonts w:ascii="ＭＳ ゴシック" w:eastAsia="ＭＳ ゴシック" w:hAnsi="ＭＳ ゴシック"/>
          <w:color w:val="FF0000"/>
          <w:sz w:val="20"/>
        </w:rPr>
      </w:pPr>
    </w:p>
    <w:p w14:paraId="50E19276" w14:textId="77777777" w:rsidR="00A54C94" w:rsidRPr="00226E1E" w:rsidRDefault="00A54C94" w:rsidP="00A54C94">
      <w:pPr>
        <w:rPr>
          <w:rFonts w:ascii="ＭＳ ゴシック" w:eastAsia="ＭＳ ゴシック" w:hAnsi="ＭＳ ゴシック"/>
          <w:sz w:val="20"/>
        </w:rPr>
      </w:pPr>
    </w:p>
    <w:p w14:paraId="78BC9FE4" w14:textId="77777777" w:rsidR="00A54C94" w:rsidRDefault="00A54C94" w:rsidP="00A54C94">
      <w:pPr>
        <w:rPr>
          <w:rFonts w:ascii="ＭＳ ゴシック" w:eastAsia="ＭＳ ゴシック" w:hAnsi="ＭＳ ゴシック"/>
          <w:sz w:val="20"/>
        </w:rPr>
      </w:pPr>
    </w:p>
    <w:p w14:paraId="16593851" w14:textId="77777777" w:rsidR="00FB43A0" w:rsidRDefault="00FB43A0" w:rsidP="00A54C94">
      <w:pPr>
        <w:rPr>
          <w:rFonts w:ascii="ＭＳ ゴシック" w:eastAsia="ＭＳ ゴシック" w:hAnsi="ＭＳ ゴシック"/>
          <w:sz w:val="20"/>
        </w:rPr>
      </w:pPr>
    </w:p>
    <w:p w14:paraId="774EE4A9" w14:textId="77777777" w:rsidR="00F75260" w:rsidRPr="00226E1E" w:rsidRDefault="00F75260" w:rsidP="00A54C94">
      <w:pPr>
        <w:rPr>
          <w:rFonts w:ascii="ＭＳ ゴシック" w:eastAsia="ＭＳ ゴシック" w:hAnsi="ＭＳ ゴシック"/>
          <w:sz w:val="20"/>
        </w:rPr>
      </w:pPr>
    </w:p>
    <w:p w14:paraId="28A72AE5" w14:textId="77777777" w:rsidR="00A54C94" w:rsidRPr="00226E1E" w:rsidRDefault="00A54C94" w:rsidP="00A54C94">
      <w:pPr>
        <w:rPr>
          <w:rFonts w:ascii="ＭＳ ゴシック" w:eastAsia="ＭＳ ゴシック" w:hAnsi="ＭＳ ゴシック"/>
          <w:sz w:val="20"/>
          <w:u w:val="single"/>
        </w:rPr>
      </w:pPr>
      <w:r>
        <w:rPr>
          <w:rFonts w:ascii="ＭＳ ゴシック" w:eastAsia="ＭＳ ゴシック" w:hAnsi="ＭＳ ゴシック" w:hint="eastAsia"/>
          <w:sz w:val="20"/>
          <w:u w:val="single"/>
        </w:rPr>
        <w:lastRenderedPageBreak/>
        <w:t>③</w:t>
      </w:r>
      <w:r w:rsidRPr="00226E1E">
        <w:rPr>
          <w:rFonts w:ascii="ＭＳ ゴシック" w:eastAsia="ＭＳ ゴシック" w:hAnsi="ＭＳ ゴシック" w:hint="eastAsia"/>
          <w:sz w:val="20"/>
          <w:u w:val="single"/>
        </w:rPr>
        <w:t>チーム結成何年目ですか？</w:t>
      </w:r>
    </w:p>
    <w:p w14:paraId="302564A4" w14:textId="77777777" w:rsidR="00A54C94" w:rsidRPr="00226E1E" w:rsidRDefault="00A54C94" w:rsidP="00A54C94">
      <w:pPr>
        <w:rPr>
          <w:rFonts w:ascii="ＭＳ ゴシック" w:eastAsia="ＭＳ ゴシック" w:hAnsi="ＭＳ ゴシック"/>
          <w:color w:val="000000"/>
          <w:sz w:val="20"/>
        </w:rPr>
      </w:pPr>
    </w:p>
    <w:p w14:paraId="2592AC11" w14:textId="77777777" w:rsidR="00A54C94" w:rsidRPr="00226E1E" w:rsidRDefault="00A54C94" w:rsidP="00A54C94">
      <w:pPr>
        <w:rPr>
          <w:rFonts w:ascii="ＭＳ ゴシック" w:eastAsia="ＭＳ ゴシック" w:hAnsi="ＭＳ ゴシック"/>
          <w:color w:val="000000"/>
          <w:sz w:val="20"/>
        </w:rPr>
      </w:pPr>
    </w:p>
    <w:p w14:paraId="06DFBC68" w14:textId="77777777" w:rsidR="00A54C94" w:rsidRPr="00226E1E" w:rsidRDefault="00A54C94" w:rsidP="00A54C94">
      <w:pPr>
        <w:rPr>
          <w:rFonts w:ascii="ＭＳ ゴシック" w:eastAsia="ＭＳ ゴシック" w:hAnsi="ＭＳ ゴシック"/>
          <w:color w:val="000000"/>
          <w:sz w:val="20"/>
        </w:rPr>
      </w:pPr>
    </w:p>
    <w:p w14:paraId="504B860C" w14:textId="77777777" w:rsidR="00A54C94" w:rsidRPr="00226E1E" w:rsidRDefault="00A54C94" w:rsidP="00A54C94">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④</w:t>
      </w:r>
      <w:r w:rsidRPr="00226E1E">
        <w:rPr>
          <w:rFonts w:ascii="ＭＳ ゴシック" w:eastAsia="ＭＳ ゴシック" w:hAnsi="ＭＳ ゴシック" w:hint="eastAsia"/>
          <w:sz w:val="20"/>
          <w:u w:val="single"/>
        </w:rPr>
        <w:t>チーム名の由来</w:t>
      </w:r>
    </w:p>
    <w:p w14:paraId="7C6250E6" w14:textId="77777777" w:rsidR="00A54C94" w:rsidRPr="00226E1E" w:rsidRDefault="00A54C94" w:rsidP="00A54C94">
      <w:pPr>
        <w:rPr>
          <w:rFonts w:ascii="ＭＳ ゴシック" w:eastAsia="ＭＳ ゴシック" w:hAnsi="ＭＳ ゴシック"/>
          <w:sz w:val="20"/>
          <w:u w:val="single"/>
        </w:rPr>
      </w:pPr>
    </w:p>
    <w:p w14:paraId="62C67FE3" w14:textId="77777777" w:rsidR="00A54C94" w:rsidRPr="00226E1E" w:rsidRDefault="00A54C94" w:rsidP="00A54C94">
      <w:pPr>
        <w:rPr>
          <w:rFonts w:ascii="ＭＳ ゴシック" w:eastAsia="ＭＳ ゴシック" w:hAnsi="ＭＳ ゴシック"/>
          <w:sz w:val="20"/>
          <w:u w:val="single"/>
        </w:rPr>
      </w:pPr>
    </w:p>
    <w:p w14:paraId="74251CE0" w14:textId="77777777" w:rsidR="00A54C94" w:rsidRPr="00226E1E" w:rsidRDefault="00A54C94" w:rsidP="00A54C94">
      <w:pPr>
        <w:rPr>
          <w:rFonts w:ascii="ＭＳ ゴシック" w:eastAsia="ＭＳ ゴシック" w:hAnsi="ＭＳ ゴシック"/>
          <w:color w:val="000000"/>
          <w:sz w:val="20"/>
        </w:rPr>
      </w:pPr>
    </w:p>
    <w:p w14:paraId="4ED1AF6A" w14:textId="77777777" w:rsidR="00A54C94" w:rsidRPr="00226E1E" w:rsidRDefault="00A54C94" w:rsidP="00A54C94">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⑤</w:t>
      </w:r>
      <w:r w:rsidRPr="00226E1E">
        <w:rPr>
          <w:rFonts w:ascii="ＭＳ ゴシック" w:eastAsia="ＭＳ ゴシック" w:hAnsi="ＭＳ ゴシック" w:hint="eastAsia"/>
          <w:sz w:val="20"/>
          <w:u w:val="single"/>
        </w:rPr>
        <w:t>あなた達のチームが目指す</w:t>
      </w:r>
      <w:r>
        <w:rPr>
          <w:rFonts w:ascii="ＭＳ ゴシック" w:eastAsia="ＭＳ ゴシック" w:hAnsi="ＭＳ ゴシック" w:hint="eastAsia"/>
          <w:sz w:val="20"/>
          <w:u w:val="single"/>
        </w:rPr>
        <w:t>和太鼓と</w:t>
      </w:r>
      <w:r w:rsidRPr="00226E1E">
        <w:rPr>
          <w:rFonts w:ascii="ＭＳ ゴシック" w:eastAsia="ＭＳ ゴシック" w:hAnsi="ＭＳ ゴシック" w:hint="eastAsia"/>
          <w:sz w:val="20"/>
          <w:u w:val="single"/>
        </w:rPr>
        <w:t>は？</w:t>
      </w:r>
    </w:p>
    <w:p w14:paraId="5D436107" w14:textId="77777777" w:rsidR="00A54C94" w:rsidRPr="00226E1E" w:rsidRDefault="00A54C94" w:rsidP="00A54C94">
      <w:pPr>
        <w:rPr>
          <w:rFonts w:ascii="ＭＳ ゴシック" w:eastAsia="ＭＳ ゴシック" w:hAnsi="ＭＳ ゴシック"/>
          <w:sz w:val="20"/>
        </w:rPr>
      </w:pPr>
    </w:p>
    <w:p w14:paraId="7CEE3C7B" w14:textId="77777777" w:rsidR="00A54C94" w:rsidRDefault="00A54C94" w:rsidP="00A54C94">
      <w:pPr>
        <w:rPr>
          <w:rFonts w:ascii="ＭＳ ゴシック" w:eastAsia="ＭＳ ゴシック" w:hAnsi="ＭＳ ゴシック"/>
          <w:sz w:val="20"/>
        </w:rPr>
      </w:pPr>
    </w:p>
    <w:p w14:paraId="5A932CF3" w14:textId="77777777" w:rsidR="00F26222" w:rsidRPr="00226E1E" w:rsidRDefault="00F26222" w:rsidP="00A54C94">
      <w:pPr>
        <w:rPr>
          <w:rFonts w:ascii="ＭＳ ゴシック" w:eastAsia="ＭＳ ゴシック" w:hAnsi="ＭＳ ゴシック"/>
          <w:sz w:val="20"/>
        </w:rPr>
      </w:pPr>
    </w:p>
    <w:p w14:paraId="5B304044" w14:textId="77777777" w:rsidR="00A54C94" w:rsidRPr="00472246" w:rsidRDefault="00A54C94" w:rsidP="00A54C94">
      <w:pPr>
        <w:rPr>
          <w:rFonts w:ascii="ＭＳ ゴシック" w:eastAsia="ＭＳ ゴシック" w:hAnsi="ＭＳ ゴシック"/>
          <w:sz w:val="20"/>
          <w:u w:val="single"/>
        </w:rPr>
      </w:pPr>
      <w:r w:rsidRPr="00472246">
        <w:rPr>
          <w:rFonts w:ascii="ＭＳ ゴシック" w:eastAsia="ＭＳ ゴシック" w:hAnsi="ＭＳ ゴシック" w:hint="eastAsia"/>
          <w:sz w:val="20"/>
          <w:u w:val="single"/>
        </w:rPr>
        <w:t>⑥尊敬する和太鼓チーム（奏者）は？</w:t>
      </w:r>
    </w:p>
    <w:p w14:paraId="651E504F" w14:textId="77777777" w:rsidR="00A54C94" w:rsidRPr="00226E1E" w:rsidRDefault="00A54C94" w:rsidP="00A54C94">
      <w:pPr>
        <w:rPr>
          <w:rFonts w:ascii="ＭＳ ゴシック" w:eastAsia="ＭＳ ゴシック" w:hAnsi="ＭＳ ゴシック"/>
          <w:sz w:val="20"/>
        </w:rPr>
      </w:pPr>
    </w:p>
    <w:p w14:paraId="56FBDE35" w14:textId="77777777" w:rsidR="00A54C94" w:rsidRPr="00226E1E" w:rsidRDefault="00A54C94" w:rsidP="00A54C94">
      <w:pPr>
        <w:rPr>
          <w:rFonts w:ascii="ＭＳ ゴシック" w:eastAsia="ＭＳ ゴシック" w:hAnsi="ＭＳ ゴシック"/>
          <w:sz w:val="20"/>
        </w:rPr>
      </w:pPr>
    </w:p>
    <w:p w14:paraId="17888C98" w14:textId="77777777" w:rsidR="00A54C94" w:rsidRPr="00226E1E" w:rsidRDefault="00A54C94" w:rsidP="00A54C94">
      <w:pPr>
        <w:rPr>
          <w:rFonts w:ascii="ＭＳ ゴシック" w:eastAsia="ＭＳ ゴシック" w:hAnsi="ＭＳ ゴシック"/>
          <w:sz w:val="20"/>
        </w:rPr>
      </w:pPr>
    </w:p>
    <w:p w14:paraId="6C8667ED" w14:textId="559B5BA6" w:rsidR="00685EE0" w:rsidRPr="00226E1E" w:rsidRDefault="00685EE0" w:rsidP="00685EE0">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⑦</w:t>
      </w:r>
      <w:r w:rsidRPr="00226E1E">
        <w:rPr>
          <w:rFonts w:ascii="ＭＳ ゴシック" w:eastAsia="ＭＳ ゴシック" w:hAnsi="ＭＳ ゴシック" w:hint="eastAsia"/>
          <w:sz w:val="20"/>
          <w:u w:val="single"/>
        </w:rPr>
        <w:t>今回にかける意気込み</w:t>
      </w:r>
      <w:r>
        <w:rPr>
          <w:rFonts w:ascii="ＭＳ ゴシック" w:eastAsia="ＭＳ ゴシック" w:hAnsi="ＭＳ ゴシック" w:hint="eastAsia"/>
          <w:sz w:val="20"/>
          <w:u w:val="single"/>
        </w:rPr>
        <w:t>や、</w:t>
      </w:r>
      <w:r w:rsidRPr="00226E1E">
        <w:rPr>
          <w:rFonts w:ascii="ＭＳ ゴシック" w:eastAsia="ＭＳ ゴシック" w:hAnsi="ＭＳ ゴシック" w:hint="eastAsia"/>
          <w:color w:val="000000"/>
          <w:sz w:val="20"/>
          <w:u w:val="single"/>
        </w:rPr>
        <w:t>お客様へ伝えたいこと</w:t>
      </w:r>
      <w:r w:rsidR="00E95A89">
        <w:rPr>
          <w:rFonts w:ascii="ＭＳ ゴシック" w:eastAsia="ＭＳ ゴシック" w:hAnsi="ＭＳ ゴシック" w:hint="eastAsia"/>
          <w:color w:val="000000"/>
          <w:sz w:val="20"/>
          <w:u w:val="single"/>
        </w:rPr>
        <w:t>。</w:t>
      </w:r>
    </w:p>
    <w:p w14:paraId="7B4DDE96" w14:textId="77777777" w:rsidR="00A54C94" w:rsidRPr="00685EE0" w:rsidRDefault="00A54C94" w:rsidP="00A54C94">
      <w:pPr>
        <w:rPr>
          <w:rFonts w:ascii="ＭＳ ゴシック" w:eastAsia="ＭＳ ゴシック" w:hAnsi="ＭＳ ゴシック"/>
          <w:sz w:val="20"/>
          <w:u w:val="single"/>
        </w:rPr>
      </w:pPr>
    </w:p>
    <w:p w14:paraId="75612B7B" w14:textId="77777777" w:rsidR="00A54C94" w:rsidRPr="00226E1E" w:rsidRDefault="00A54C94" w:rsidP="00A54C94">
      <w:pPr>
        <w:rPr>
          <w:rFonts w:ascii="ＭＳ ゴシック" w:eastAsia="ＭＳ ゴシック" w:hAnsi="ＭＳ ゴシック"/>
          <w:sz w:val="20"/>
          <w:u w:val="single"/>
        </w:rPr>
      </w:pPr>
    </w:p>
    <w:p w14:paraId="2BCE0BCA" w14:textId="77777777" w:rsidR="00A54C94" w:rsidRPr="00226E1E" w:rsidRDefault="00A54C94" w:rsidP="00A54C94">
      <w:pPr>
        <w:rPr>
          <w:rFonts w:ascii="ＭＳ ゴシック" w:eastAsia="ＭＳ ゴシック" w:hAnsi="ＭＳ ゴシック"/>
          <w:sz w:val="20"/>
          <w:u w:val="single"/>
        </w:rPr>
      </w:pPr>
    </w:p>
    <w:p w14:paraId="1AA712D6" w14:textId="77777777" w:rsidR="00A54C94" w:rsidRPr="00226E1E" w:rsidRDefault="00A54C94" w:rsidP="00A54C94">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⑧</w:t>
      </w:r>
      <w:r w:rsidRPr="00226E1E">
        <w:rPr>
          <w:rFonts w:ascii="ＭＳ ゴシック" w:eastAsia="ＭＳ ゴシック" w:hAnsi="ＭＳ ゴシック" w:hint="eastAsia"/>
          <w:sz w:val="20"/>
          <w:u w:val="single"/>
        </w:rPr>
        <w:t>普段の練習は何処で、週に何回ぐらいされていますか？</w:t>
      </w:r>
    </w:p>
    <w:p w14:paraId="168A560A" w14:textId="77777777" w:rsidR="00A54C94" w:rsidRPr="00226E1E" w:rsidRDefault="00A54C94" w:rsidP="00A54C94">
      <w:pPr>
        <w:rPr>
          <w:rFonts w:ascii="ＭＳ ゴシック" w:eastAsia="ＭＳ ゴシック" w:hAnsi="ＭＳ ゴシック"/>
          <w:sz w:val="20"/>
        </w:rPr>
      </w:pPr>
    </w:p>
    <w:p w14:paraId="54137D3F" w14:textId="77777777" w:rsidR="00A54C94" w:rsidRPr="00226E1E" w:rsidRDefault="00A54C94" w:rsidP="00A54C94">
      <w:pPr>
        <w:ind w:firstLineChars="200" w:firstLine="400"/>
        <w:rPr>
          <w:rFonts w:ascii="ＭＳ ゴシック" w:eastAsia="ＭＳ ゴシック" w:hAnsi="ＭＳ ゴシック"/>
          <w:sz w:val="20"/>
        </w:rPr>
      </w:pPr>
      <w:r w:rsidRPr="00226E1E">
        <w:rPr>
          <w:rFonts w:ascii="ＭＳ ゴシック" w:eastAsia="ＭＳ ゴシック" w:hAnsi="ＭＳ ゴシック" w:hint="eastAsia"/>
          <w:sz w:val="20"/>
        </w:rPr>
        <w:t>場所：</w:t>
      </w:r>
      <w:r w:rsidRPr="00226E1E">
        <w:rPr>
          <w:rFonts w:ascii="ＭＳ ゴシック" w:eastAsia="ＭＳ ゴシック" w:hAnsi="ＭＳ ゴシック" w:hint="eastAsia"/>
          <w:sz w:val="20"/>
          <w:u w:val="single"/>
        </w:rPr>
        <w:t xml:space="preserve">　　　　　　　　　　　　</w:t>
      </w:r>
      <w:r w:rsidRPr="00226E1E">
        <w:rPr>
          <w:rFonts w:ascii="ＭＳ ゴシック" w:eastAsia="ＭＳ ゴシック" w:hAnsi="ＭＳ ゴシック" w:hint="eastAsia"/>
          <w:sz w:val="20"/>
        </w:rPr>
        <w:t xml:space="preserve">　　練習回数：（　月　・　週　）　</w:t>
      </w:r>
      <w:r w:rsidRPr="00226E1E">
        <w:rPr>
          <w:rFonts w:ascii="ＭＳ ゴシック" w:eastAsia="ＭＳ ゴシック" w:hAnsi="ＭＳ ゴシック" w:hint="eastAsia"/>
          <w:sz w:val="20"/>
          <w:u w:val="single"/>
        </w:rPr>
        <w:t xml:space="preserve">　　　　　</w:t>
      </w:r>
      <w:r w:rsidRPr="00226E1E">
        <w:rPr>
          <w:rFonts w:ascii="ＭＳ ゴシック" w:eastAsia="ＭＳ ゴシック" w:hAnsi="ＭＳ ゴシック" w:hint="eastAsia"/>
          <w:sz w:val="20"/>
        </w:rPr>
        <w:t>回</w:t>
      </w:r>
    </w:p>
    <w:p w14:paraId="0AB8BBE6" w14:textId="77777777" w:rsidR="00A54C94" w:rsidRDefault="00A54C94" w:rsidP="00A54C94">
      <w:pPr>
        <w:rPr>
          <w:rFonts w:ascii="ＭＳ ゴシック" w:eastAsia="ＭＳ ゴシック" w:hAnsi="ＭＳ ゴシック"/>
          <w:color w:val="000000"/>
          <w:sz w:val="20"/>
        </w:rPr>
      </w:pPr>
    </w:p>
    <w:p w14:paraId="6C0D0A25" w14:textId="77777777" w:rsidR="00A54C94" w:rsidRDefault="00A54C94" w:rsidP="00A54C94">
      <w:pPr>
        <w:rPr>
          <w:rFonts w:ascii="ＭＳ ゴシック" w:eastAsia="ＭＳ ゴシック" w:hAnsi="ＭＳ ゴシック"/>
          <w:color w:val="000000"/>
          <w:sz w:val="20"/>
        </w:rPr>
      </w:pPr>
    </w:p>
    <w:p w14:paraId="4B4B11FF" w14:textId="77777777" w:rsidR="00A54C94" w:rsidRPr="00226E1E" w:rsidRDefault="00A54C94" w:rsidP="00A54C94">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⑨市内の文化ホール等で</w:t>
      </w:r>
      <w:r w:rsidR="0064354A">
        <w:rPr>
          <w:rFonts w:ascii="ＭＳ ゴシック" w:eastAsia="ＭＳ ゴシック" w:hAnsi="ＭＳ ゴシック" w:hint="eastAsia"/>
          <w:sz w:val="20"/>
          <w:u w:val="single"/>
        </w:rPr>
        <w:t>自主</w:t>
      </w:r>
      <w:r>
        <w:rPr>
          <w:rFonts w:ascii="ＭＳ ゴシック" w:eastAsia="ＭＳ ゴシック" w:hAnsi="ＭＳ ゴシック" w:hint="eastAsia"/>
          <w:sz w:val="20"/>
          <w:u w:val="single"/>
        </w:rPr>
        <w:t>公演をされたことがありますか</w:t>
      </w:r>
      <w:r w:rsidRPr="00226E1E">
        <w:rPr>
          <w:rFonts w:ascii="ＭＳ ゴシック" w:eastAsia="ＭＳ ゴシック" w:hAnsi="ＭＳ ゴシック" w:hint="eastAsia"/>
          <w:sz w:val="20"/>
          <w:u w:val="single"/>
        </w:rPr>
        <w:t>？（いずれかに○、意見を記入）</w:t>
      </w:r>
    </w:p>
    <w:p w14:paraId="19FE347D" w14:textId="77777777" w:rsidR="00A54C94" w:rsidRDefault="00A54C94" w:rsidP="00A54C94">
      <w:pPr>
        <w:rPr>
          <w:rFonts w:ascii="ＭＳ ゴシック" w:eastAsia="ＭＳ ゴシック" w:hAnsi="ＭＳ ゴシック"/>
          <w:sz w:val="20"/>
        </w:rPr>
      </w:pPr>
    </w:p>
    <w:p w14:paraId="48305283" w14:textId="77777777" w:rsidR="00A54C94" w:rsidRDefault="00A54C94" w:rsidP="00A54C94">
      <w:pPr>
        <w:rPr>
          <w:rFonts w:ascii="ＭＳ ゴシック" w:eastAsia="ＭＳ ゴシック" w:hAnsi="ＭＳ ゴシック"/>
          <w:sz w:val="20"/>
        </w:rPr>
      </w:pPr>
      <w:r>
        <w:rPr>
          <w:rFonts w:ascii="ＭＳ ゴシック" w:eastAsia="ＭＳ ゴシック" w:hAnsi="ＭＳ ゴシック" w:hint="eastAsia"/>
          <w:sz w:val="20"/>
        </w:rPr>
        <w:t xml:space="preserve">　ある　・　ない</w:t>
      </w:r>
    </w:p>
    <w:p w14:paraId="00DA40CA" w14:textId="77777777" w:rsidR="00A54C94" w:rsidRDefault="00A54C94" w:rsidP="00A54C94">
      <w:pPr>
        <w:rPr>
          <w:rFonts w:ascii="ＭＳ ゴシック" w:eastAsia="ＭＳ ゴシック" w:hAnsi="ＭＳ ゴシック"/>
          <w:sz w:val="20"/>
        </w:rPr>
      </w:pPr>
    </w:p>
    <w:p w14:paraId="4FF426A6" w14:textId="77777777" w:rsidR="00A54C94" w:rsidRDefault="00A54C94" w:rsidP="00A54C94">
      <w:pPr>
        <w:rPr>
          <w:rFonts w:ascii="ＭＳ ゴシック" w:eastAsia="ＭＳ ゴシック" w:hAnsi="ＭＳ ゴシック"/>
          <w:sz w:val="20"/>
        </w:rPr>
      </w:pPr>
      <w:r>
        <w:rPr>
          <w:rFonts w:ascii="ＭＳ ゴシック" w:eastAsia="ＭＳ ゴシック" w:hAnsi="ＭＳ ゴシック" w:hint="eastAsia"/>
          <w:sz w:val="20"/>
        </w:rPr>
        <w:t>・「ある」の場合のホール（会場）名をお書きください。</w:t>
      </w:r>
    </w:p>
    <w:p w14:paraId="647BA105" w14:textId="77777777" w:rsidR="00A54C94" w:rsidRPr="00226E1E" w:rsidRDefault="00A54C94" w:rsidP="00A54C94">
      <w:pPr>
        <w:rPr>
          <w:rFonts w:ascii="ＭＳ ゴシック" w:eastAsia="ＭＳ ゴシック" w:hAnsi="ＭＳ ゴシック"/>
          <w:sz w:val="20"/>
        </w:rPr>
      </w:pPr>
    </w:p>
    <w:p w14:paraId="75DD25A3" w14:textId="77777777" w:rsidR="00A54C94" w:rsidRPr="00226E1E" w:rsidRDefault="00A54C94" w:rsidP="00A54C94">
      <w:pPr>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ホール（会場）名</w:t>
      </w:r>
      <w:r w:rsidRPr="00226E1E">
        <w:rPr>
          <w:rFonts w:ascii="ＭＳ ゴシック" w:eastAsia="ＭＳ ゴシック" w:hAnsi="ＭＳ ゴシック" w:hint="eastAsia"/>
          <w:sz w:val="20"/>
        </w:rPr>
        <w:t>：</w:t>
      </w:r>
      <w:r w:rsidRPr="00226E1E">
        <w:rPr>
          <w:rFonts w:ascii="ＭＳ ゴシック" w:eastAsia="ＭＳ ゴシック" w:hAnsi="ＭＳ ゴシック" w:hint="eastAsia"/>
          <w:sz w:val="20"/>
          <w:u w:val="single"/>
        </w:rPr>
        <w:t xml:space="preserve">　　　　　　　　　　　　</w:t>
      </w:r>
    </w:p>
    <w:p w14:paraId="3FF9E2D7" w14:textId="77777777" w:rsidR="00A54C94" w:rsidRPr="00226E1E" w:rsidRDefault="00A54C94" w:rsidP="00A54C94">
      <w:pPr>
        <w:rPr>
          <w:rFonts w:ascii="ＭＳ ゴシック" w:eastAsia="ＭＳ ゴシック" w:hAnsi="ＭＳ ゴシック"/>
          <w:color w:val="000000"/>
          <w:sz w:val="20"/>
        </w:rPr>
      </w:pPr>
    </w:p>
    <w:p w14:paraId="7080190F" w14:textId="77777777" w:rsidR="00A54C94" w:rsidRPr="00226E1E" w:rsidRDefault="00A54C94" w:rsidP="00A54C94">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⑩</w:t>
      </w:r>
      <w:r w:rsidRPr="00226E1E">
        <w:rPr>
          <w:rFonts w:ascii="ＭＳ ゴシック" w:eastAsia="ＭＳ ゴシック" w:hAnsi="ＭＳ ゴシック" w:hint="eastAsia"/>
          <w:sz w:val="20"/>
          <w:u w:val="single"/>
        </w:rPr>
        <w:t>チームの経歴（受賞の数々がございましたらお書きください）</w:t>
      </w:r>
    </w:p>
    <w:p w14:paraId="7D4E552C" w14:textId="77777777" w:rsidR="00A54C94" w:rsidRPr="00226E1E" w:rsidRDefault="00A54C94" w:rsidP="00A54C94">
      <w:pPr>
        <w:rPr>
          <w:rFonts w:ascii="ＭＳ ゴシック" w:eastAsia="ＭＳ ゴシック" w:hAnsi="ＭＳ ゴシック"/>
          <w:sz w:val="20"/>
        </w:rPr>
      </w:pPr>
      <w:r w:rsidRPr="00226E1E">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w:t>
      </w:r>
      <w:r w:rsidRPr="00226E1E">
        <w:rPr>
          <w:rFonts w:ascii="ＭＳ ゴシック" w:eastAsia="ＭＳ ゴシック" w:hAnsi="ＭＳ ゴシック" w:hint="eastAsia"/>
          <w:sz w:val="20"/>
        </w:rPr>
        <w:t>定期的に発表会や出演をされている場合は、会場やイベント名をお書きください。</w:t>
      </w:r>
    </w:p>
    <w:p w14:paraId="41267B96" w14:textId="77777777" w:rsidR="00A54C94" w:rsidRPr="00226E1E" w:rsidRDefault="00A54C94" w:rsidP="00A54C94">
      <w:pPr>
        <w:rPr>
          <w:rFonts w:ascii="ＭＳ ゴシック" w:eastAsia="ＭＳ ゴシック" w:hAnsi="ＭＳ ゴシック"/>
          <w:sz w:val="20"/>
          <w:u w:val="single"/>
        </w:rPr>
      </w:pPr>
    </w:p>
    <w:p w14:paraId="7C5FF40B" w14:textId="77777777" w:rsidR="00A54C94" w:rsidRPr="00226E1E" w:rsidRDefault="00A54C94" w:rsidP="00A54C94">
      <w:pPr>
        <w:rPr>
          <w:rFonts w:ascii="ＭＳ ゴシック" w:eastAsia="ＭＳ ゴシック" w:hAnsi="ＭＳ ゴシック"/>
          <w:sz w:val="20"/>
          <w:u w:val="single"/>
        </w:rPr>
      </w:pPr>
    </w:p>
    <w:p w14:paraId="08223FF0" w14:textId="77777777" w:rsidR="00A54C94" w:rsidRPr="00226E1E" w:rsidRDefault="00A54C94" w:rsidP="00A54C94">
      <w:pPr>
        <w:rPr>
          <w:rFonts w:ascii="ＭＳ ゴシック" w:eastAsia="ＭＳ ゴシック" w:hAnsi="ＭＳ ゴシック"/>
          <w:sz w:val="20"/>
        </w:rPr>
      </w:pPr>
    </w:p>
    <w:p w14:paraId="24FB8A12" w14:textId="77777777" w:rsidR="00A54C94" w:rsidRPr="00226E1E" w:rsidRDefault="00A54C94" w:rsidP="00A54C94">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⑪</w:t>
      </w:r>
      <w:r w:rsidRPr="00226E1E">
        <w:rPr>
          <w:rFonts w:ascii="ＭＳ ゴシック" w:eastAsia="ＭＳ ゴシック" w:hAnsi="ＭＳ ゴシック" w:hint="eastAsia"/>
          <w:sz w:val="20"/>
          <w:u w:val="single"/>
        </w:rPr>
        <w:t>メンバーの関係（間柄）</w:t>
      </w:r>
    </w:p>
    <w:p w14:paraId="60EC8AA3" w14:textId="77777777" w:rsidR="00A54C94" w:rsidRPr="00226E1E" w:rsidRDefault="00A54C94" w:rsidP="00A54C94">
      <w:pPr>
        <w:rPr>
          <w:rFonts w:ascii="ＭＳ ゴシック" w:eastAsia="ＭＳ ゴシック" w:hAnsi="ＭＳ ゴシック"/>
          <w:sz w:val="20"/>
          <w:u w:val="single"/>
        </w:rPr>
      </w:pPr>
    </w:p>
    <w:p w14:paraId="6D8F6E99" w14:textId="77777777" w:rsidR="00A54C94" w:rsidRPr="00226E1E" w:rsidRDefault="00A54C94" w:rsidP="00A54C94">
      <w:pPr>
        <w:rPr>
          <w:rFonts w:ascii="ＭＳ ゴシック" w:eastAsia="ＭＳ ゴシック" w:hAnsi="ＭＳ ゴシック"/>
          <w:sz w:val="20"/>
          <w:u w:val="single"/>
        </w:rPr>
      </w:pPr>
    </w:p>
    <w:p w14:paraId="3292C630" w14:textId="77777777" w:rsidR="00A54C94" w:rsidRPr="00226E1E" w:rsidRDefault="00A54C94" w:rsidP="00A54C94">
      <w:pPr>
        <w:rPr>
          <w:rFonts w:ascii="ＭＳ ゴシック" w:eastAsia="ＭＳ ゴシック" w:hAnsi="ＭＳ ゴシック"/>
          <w:sz w:val="20"/>
        </w:rPr>
      </w:pPr>
    </w:p>
    <w:p w14:paraId="43C9FAC6" w14:textId="77777777" w:rsidR="00A54C94" w:rsidRPr="00226E1E" w:rsidRDefault="00A54C94" w:rsidP="00A54C94">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⑫</w:t>
      </w:r>
      <w:r w:rsidRPr="00226E1E">
        <w:rPr>
          <w:rFonts w:ascii="ＭＳ ゴシック" w:eastAsia="ＭＳ ゴシック" w:hAnsi="ＭＳ ゴシック" w:hint="eastAsia"/>
          <w:sz w:val="20"/>
          <w:u w:val="single"/>
        </w:rPr>
        <w:t>あなた方にとって</w:t>
      </w:r>
      <w:r>
        <w:rPr>
          <w:rFonts w:ascii="ＭＳ ゴシック" w:eastAsia="ＭＳ ゴシック" w:hAnsi="ＭＳ ゴシック" w:hint="eastAsia"/>
          <w:sz w:val="20"/>
          <w:u w:val="single"/>
        </w:rPr>
        <w:t>和太鼓演奏</w:t>
      </w:r>
      <w:r w:rsidRPr="00226E1E">
        <w:rPr>
          <w:rFonts w:ascii="ＭＳ ゴシック" w:eastAsia="ＭＳ ゴシック" w:hAnsi="ＭＳ ゴシック" w:hint="eastAsia"/>
          <w:sz w:val="20"/>
          <w:u w:val="single"/>
        </w:rPr>
        <w:t>とは？</w:t>
      </w:r>
    </w:p>
    <w:p w14:paraId="36A667E1" w14:textId="77777777" w:rsidR="00A54C94" w:rsidRPr="00226E1E" w:rsidRDefault="00A54C94" w:rsidP="00A54C94">
      <w:pPr>
        <w:rPr>
          <w:rFonts w:ascii="ＭＳ ゴシック" w:eastAsia="ＭＳ ゴシック" w:hAnsi="ＭＳ ゴシック"/>
          <w:sz w:val="20"/>
          <w:u w:val="single"/>
        </w:rPr>
      </w:pPr>
    </w:p>
    <w:p w14:paraId="28EBF66F" w14:textId="77777777" w:rsidR="00A54C94" w:rsidRPr="00226E1E" w:rsidRDefault="00A54C94" w:rsidP="00A54C94">
      <w:pPr>
        <w:rPr>
          <w:rFonts w:ascii="ＭＳ ゴシック" w:eastAsia="ＭＳ ゴシック" w:hAnsi="ＭＳ ゴシック"/>
          <w:sz w:val="20"/>
          <w:u w:val="single"/>
        </w:rPr>
      </w:pPr>
    </w:p>
    <w:p w14:paraId="7F59D60A" w14:textId="77777777" w:rsidR="00A54C94" w:rsidRPr="00226E1E" w:rsidRDefault="00A54C94" w:rsidP="00A54C94">
      <w:pPr>
        <w:rPr>
          <w:rFonts w:ascii="ＭＳ ゴシック" w:eastAsia="ＭＳ ゴシック" w:hAnsi="ＭＳ ゴシック"/>
          <w:sz w:val="20"/>
          <w:u w:val="single"/>
        </w:rPr>
      </w:pPr>
    </w:p>
    <w:p w14:paraId="3475360B" w14:textId="77777777" w:rsidR="00A54C94" w:rsidRPr="00226E1E" w:rsidRDefault="00A54C94" w:rsidP="00A54C94">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⑬</w:t>
      </w:r>
      <w:r w:rsidRPr="00226E1E">
        <w:rPr>
          <w:rFonts w:ascii="ＭＳ ゴシック" w:eastAsia="ＭＳ ゴシック" w:hAnsi="ＭＳ ゴシック" w:hint="eastAsia"/>
          <w:sz w:val="20"/>
          <w:u w:val="single"/>
        </w:rPr>
        <w:t xml:space="preserve">このフェスタに出演が決まれば、誰に見に来てほしいですか？ </w:t>
      </w:r>
    </w:p>
    <w:p w14:paraId="0FA719F1" w14:textId="77777777" w:rsidR="00A54C94" w:rsidRPr="00226E1E" w:rsidRDefault="00A54C94" w:rsidP="00A54C94">
      <w:pPr>
        <w:rPr>
          <w:rFonts w:ascii="ＭＳ ゴシック" w:eastAsia="ＭＳ ゴシック" w:hAnsi="ＭＳ ゴシック"/>
          <w:sz w:val="20"/>
          <w:u w:val="single"/>
        </w:rPr>
      </w:pPr>
    </w:p>
    <w:p w14:paraId="189AF324" w14:textId="77777777" w:rsidR="00A54C94" w:rsidRPr="00226E1E" w:rsidRDefault="00A54C94" w:rsidP="00A54C94">
      <w:pPr>
        <w:rPr>
          <w:rFonts w:ascii="ＭＳ ゴシック" w:eastAsia="ＭＳ ゴシック" w:hAnsi="ＭＳ ゴシック"/>
          <w:sz w:val="20"/>
          <w:u w:val="single"/>
        </w:rPr>
      </w:pPr>
    </w:p>
    <w:p w14:paraId="0B6E7596" w14:textId="77777777" w:rsidR="00A54C94" w:rsidRPr="00226E1E" w:rsidRDefault="00A54C94" w:rsidP="00A54C94">
      <w:pPr>
        <w:rPr>
          <w:rFonts w:ascii="ＭＳ ゴシック" w:eastAsia="ＭＳ ゴシック" w:hAnsi="ＭＳ ゴシック"/>
          <w:sz w:val="20"/>
          <w:u w:val="single"/>
        </w:rPr>
      </w:pPr>
    </w:p>
    <w:p w14:paraId="27A1B63D" w14:textId="77777777" w:rsidR="00A54C94" w:rsidRPr="00226E1E" w:rsidRDefault="00685EE0" w:rsidP="00A54C94">
      <w:pPr>
        <w:rPr>
          <w:rFonts w:ascii="ＭＳ ゴシック" w:eastAsia="ＭＳ ゴシック" w:hAnsi="ＭＳ ゴシック"/>
          <w:color w:val="000000"/>
          <w:sz w:val="20"/>
          <w:u w:val="single"/>
        </w:rPr>
      </w:pPr>
      <w:r>
        <w:rPr>
          <w:rFonts w:ascii="ＭＳ ゴシック" w:eastAsia="ＭＳ ゴシック" w:hAnsi="ＭＳ ゴシック" w:hint="eastAsia"/>
          <w:color w:val="000000"/>
          <w:sz w:val="20"/>
          <w:u w:val="single"/>
        </w:rPr>
        <w:t>⑭</w:t>
      </w:r>
      <w:r w:rsidR="00A54C94" w:rsidRPr="00226E1E">
        <w:rPr>
          <w:rFonts w:ascii="ＭＳ ゴシック" w:eastAsia="ＭＳ ゴシック" w:hAnsi="ＭＳ ゴシック" w:hint="eastAsia"/>
          <w:color w:val="000000"/>
          <w:sz w:val="20"/>
          <w:u w:val="single"/>
        </w:rPr>
        <w:t>丹波市の行事等への出演依頼があった場合は、協力していただけますか？</w:t>
      </w:r>
      <w:r w:rsidR="00A54C94" w:rsidRPr="00226E1E">
        <w:rPr>
          <w:rFonts w:ascii="ＭＳ ゴシック" w:eastAsia="ＭＳ ゴシック" w:hAnsi="ＭＳ ゴシック" w:hint="eastAsia"/>
          <w:sz w:val="20"/>
          <w:u w:val="single"/>
        </w:rPr>
        <w:t>（いずれかに○）</w:t>
      </w:r>
    </w:p>
    <w:p w14:paraId="01D9053A" w14:textId="77777777" w:rsidR="00A54C94" w:rsidRPr="00226E1E" w:rsidRDefault="00A54C94" w:rsidP="00A54C94">
      <w:pPr>
        <w:ind w:left="240"/>
        <w:rPr>
          <w:rFonts w:ascii="ＭＳ ゴシック" w:eastAsia="ＭＳ ゴシック" w:hAnsi="ＭＳ ゴシック"/>
          <w:sz w:val="20"/>
        </w:rPr>
      </w:pPr>
    </w:p>
    <w:p w14:paraId="7DAA24FC" w14:textId="77777777" w:rsidR="00A54C94" w:rsidRPr="00226E1E" w:rsidRDefault="00A54C94" w:rsidP="00A54C94">
      <w:pPr>
        <w:ind w:left="240"/>
        <w:rPr>
          <w:rFonts w:ascii="ＭＳ ゴシック" w:eastAsia="ＭＳ ゴシック" w:hAnsi="ＭＳ ゴシック"/>
          <w:sz w:val="20"/>
        </w:rPr>
      </w:pPr>
      <w:r w:rsidRPr="00226E1E">
        <w:rPr>
          <w:rFonts w:ascii="ＭＳ ゴシック" w:eastAsia="ＭＳ ゴシック" w:hAnsi="ＭＳ ゴシック" w:hint="eastAsia"/>
          <w:sz w:val="20"/>
        </w:rPr>
        <w:t>はい　・　いいえ</w:t>
      </w:r>
    </w:p>
    <w:p w14:paraId="0359CA1E" w14:textId="77777777" w:rsidR="00A54C94" w:rsidRPr="00226E1E" w:rsidRDefault="00A54C94" w:rsidP="00A54C94">
      <w:pPr>
        <w:rPr>
          <w:rFonts w:ascii="ＭＳ ゴシック" w:eastAsia="ＭＳ ゴシック" w:hAnsi="ＭＳ ゴシック"/>
          <w:color w:val="000000"/>
          <w:sz w:val="20"/>
        </w:rPr>
      </w:pPr>
    </w:p>
    <w:p w14:paraId="26ABA0F7" w14:textId="77777777" w:rsidR="00A54C94" w:rsidRPr="00226E1E" w:rsidRDefault="00685EE0" w:rsidP="00A54C94">
      <w:pPr>
        <w:rPr>
          <w:rFonts w:ascii="ＭＳ ゴシック" w:eastAsia="ＭＳ ゴシック" w:hAnsi="ＭＳ ゴシック"/>
          <w:color w:val="000000"/>
          <w:sz w:val="20"/>
          <w:u w:val="single"/>
        </w:rPr>
      </w:pPr>
      <w:r>
        <w:rPr>
          <w:rFonts w:ascii="ＭＳ ゴシック" w:eastAsia="ＭＳ ゴシック" w:hAnsi="ＭＳ ゴシック" w:hint="eastAsia"/>
          <w:color w:val="000000"/>
          <w:sz w:val="20"/>
          <w:u w:val="single"/>
        </w:rPr>
        <w:t>⑮</w:t>
      </w:r>
      <w:r w:rsidR="00A54C94" w:rsidRPr="00226E1E">
        <w:rPr>
          <w:rFonts w:ascii="ＭＳ ゴシック" w:eastAsia="ＭＳ ゴシック" w:hAnsi="ＭＳ ゴシック" w:hint="eastAsia"/>
          <w:color w:val="000000"/>
          <w:sz w:val="20"/>
          <w:u w:val="single"/>
        </w:rPr>
        <w:t>その他ＰＲがございましたらお書き</w:t>
      </w:r>
      <w:r w:rsidR="00F239E7">
        <w:rPr>
          <w:rFonts w:ascii="ＭＳ ゴシック" w:eastAsia="ＭＳ ゴシック" w:hAnsi="ＭＳ ゴシック" w:hint="eastAsia"/>
          <w:color w:val="000000"/>
          <w:sz w:val="20"/>
          <w:u w:val="single"/>
        </w:rPr>
        <w:t>くだ</w:t>
      </w:r>
      <w:r w:rsidR="00A54C94" w:rsidRPr="00226E1E">
        <w:rPr>
          <w:rFonts w:ascii="ＭＳ ゴシック" w:eastAsia="ＭＳ ゴシック" w:hAnsi="ＭＳ ゴシック" w:hint="eastAsia"/>
          <w:color w:val="000000"/>
          <w:sz w:val="20"/>
          <w:u w:val="single"/>
        </w:rPr>
        <w:t>さい。</w:t>
      </w:r>
    </w:p>
    <w:p w14:paraId="214AE2D3" w14:textId="77777777" w:rsidR="00A54C94" w:rsidRPr="00226E1E" w:rsidRDefault="00A54C94" w:rsidP="00A54C94">
      <w:pPr>
        <w:rPr>
          <w:rFonts w:ascii="ＭＳ ゴシック" w:eastAsia="ＭＳ ゴシック" w:hAnsi="ＭＳ ゴシック"/>
          <w:sz w:val="20"/>
          <w:u w:val="single"/>
        </w:rPr>
      </w:pPr>
    </w:p>
    <w:p w14:paraId="50EC69E1" w14:textId="77777777" w:rsidR="00A54C94" w:rsidRPr="00226E1E" w:rsidRDefault="00A54C94" w:rsidP="00A54C94">
      <w:pPr>
        <w:rPr>
          <w:rFonts w:ascii="ＭＳ ゴシック" w:eastAsia="ＭＳ ゴシック" w:hAnsi="ＭＳ ゴシック"/>
          <w:sz w:val="20"/>
          <w:u w:val="single"/>
        </w:rPr>
      </w:pPr>
    </w:p>
    <w:p w14:paraId="18A6C38B" w14:textId="77777777" w:rsidR="00A54C94" w:rsidRDefault="00A54C94" w:rsidP="00A54C94">
      <w:pPr>
        <w:rPr>
          <w:rFonts w:ascii="ＭＳ ゴシック" w:eastAsia="ＭＳ ゴシック" w:hAnsi="ＭＳ ゴシック"/>
          <w:sz w:val="20"/>
          <w:u w:val="single"/>
        </w:rPr>
      </w:pPr>
    </w:p>
    <w:p w14:paraId="50A86710" w14:textId="77777777" w:rsidR="00685EE0" w:rsidRDefault="00685EE0" w:rsidP="00A54C94">
      <w:pPr>
        <w:rPr>
          <w:rFonts w:ascii="ＭＳ ゴシック" w:eastAsia="ＭＳ ゴシック" w:hAnsi="ＭＳ ゴシック"/>
          <w:sz w:val="20"/>
          <w:u w:val="single"/>
        </w:rPr>
      </w:pPr>
    </w:p>
    <w:p w14:paraId="6786BA29" w14:textId="77777777" w:rsidR="00685EE0" w:rsidRDefault="00685EE0" w:rsidP="00A54C94">
      <w:pPr>
        <w:rPr>
          <w:rFonts w:ascii="ＭＳ ゴシック" w:eastAsia="ＭＳ ゴシック" w:hAnsi="ＭＳ ゴシック"/>
          <w:sz w:val="20"/>
          <w:u w:val="single"/>
        </w:rPr>
      </w:pPr>
    </w:p>
    <w:p w14:paraId="36A09F92" w14:textId="77777777" w:rsidR="00685EE0" w:rsidRPr="00226E1E" w:rsidRDefault="00685EE0" w:rsidP="00A54C94">
      <w:pPr>
        <w:rPr>
          <w:rFonts w:ascii="ＭＳ ゴシック" w:eastAsia="ＭＳ ゴシック" w:hAnsi="ＭＳ ゴシック"/>
          <w:sz w:val="20"/>
          <w:u w:val="single"/>
        </w:rPr>
      </w:pPr>
    </w:p>
    <w:p w14:paraId="4B16745D" w14:textId="77777777" w:rsidR="00A54C94" w:rsidRPr="00226E1E" w:rsidRDefault="00A54C94" w:rsidP="00A54C94">
      <w:pPr>
        <w:rPr>
          <w:rFonts w:ascii="ＭＳ ゴシック" w:eastAsia="ＭＳ ゴシック" w:hAnsi="ＭＳ ゴシック"/>
          <w:sz w:val="20"/>
        </w:rPr>
      </w:pPr>
      <w:r w:rsidRPr="00226E1E">
        <w:rPr>
          <w:rFonts w:ascii="ＭＳ ゴシック" w:eastAsia="ＭＳ ゴシック" w:hAnsi="ＭＳ ゴシック" w:hint="eastAsia"/>
          <w:sz w:val="20"/>
        </w:rPr>
        <w:t>ありがとうございました。（用紙が足りない場合は別紙にお書きいただいて結構です）</w:t>
      </w:r>
    </w:p>
    <w:sectPr w:rsidR="00A54C94" w:rsidRPr="00226E1E" w:rsidSect="00365D0C">
      <w:pgSz w:w="11906" w:h="16838" w:code="9"/>
      <w:pgMar w:top="284" w:right="284" w:bottom="284" w:left="567" w:header="851" w:footer="992" w:gutter="0"/>
      <w:cols w:space="425"/>
      <w:docGrid w:linePitch="33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96A29" w14:textId="77777777" w:rsidR="00C54568" w:rsidRDefault="00C54568" w:rsidP="00497326">
      <w:r>
        <w:separator/>
      </w:r>
    </w:p>
  </w:endnote>
  <w:endnote w:type="continuationSeparator" w:id="0">
    <w:p w14:paraId="14CC1760" w14:textId="77777777" w:rsidR="00C54568" w:rsidRDefault="00C54568" w:rsidP="0049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2E13" w14:textId="77777777" w:rsidR="00C54568" w:rsidRDefault="00C54568" w:rsidP="00497326">
      <w:r>
        <w:separator/>
      </w:r>
    </w:p>
  </w:footnote>
  <w:footnote w:type="continuationSeparator" w:id="0">
    <w:p w14:paraId="3F51B8A6" w14:textId="77777777" w:rsidR="00C54568" w:rsidRDefault="00C54568" w:rsidP="00497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numFmt w:val="bullet"/>
      <w:lvlText w:val="※"/>
      <w:lvlJc w:val="left"/>
      <w:pPr>
        <w:tabs>
          <w:tab w:val="num" w:pos="1440"/>
        </w:tabs>
        <w:ind w:left="1440" w:hanging="240"/>
      </w:pPr>
      <w:rPr>
        <w:rFonts w:hint="eastAsia"/>
      </w:rPr>
    </w:lvl>
  </w:abstractNum>
  <w:abstractNum w:abstractNumId="1" w15:restartNumberingAfterBreak="0">
    <w:nsid w:val="00000002"/>
    <w:multiLevelType w:val="singleLevel"/>
    <w:tmpl w:val="00000000"/>
    <w:lvl w:ilvl="0">
      <w:start w:val="9"/>
      <w:numFmt w:val="bullet"/>
      <w:lvlText w:val="・"/>
      <w:lvlJc w:val="left"/>
      <w:pPr>
        <w:tabs>
          <w:tab w:val="num" w:pos="720"/>
        </w:tabs>
        <w:ind w:left="720" w:hanging="240"/>
      </w:pPr>
      <w:rPr>
        <w:rFonts w:hint="eastAsia"/>
      </w:rPr>
    </w:lvl>
  </w:abstractNum>
  <w:abstractNum w:abstractNumId="2" w15:restartNumberingAfterBreak="0">
    <w:nsid w:val="00000003"/>
    <w:multiLevelType w:val="singleLevel"/>
    <w:tmpl w:val="00000000"/>
    <w:lvl w:ilvl="0">
      <w:start w:val="3"/>
      <w:numFmt w:val="bullet"/>
      <w:lvlText w:val="※"/>
      <w:lvlJc w:val="left"/>
      <w:pPr>
        <w:tabs>
          <w:tab w:val="num" w:pos="720"/>
        </w:tabs>
        <w:ind w:left="720" w:hanging="240"/>
      </w:pPr>
      <w:rPr>
        <w:rFonts w:hint="eastAsia"/>
      </w:rPr>
    </w:lvl>
  </w:abstractNum>
  <w:abstractNum w:abstractNumId="3" w15:restartNumberingAfterBreak="0">
    <w:nsid w:val="00000004"/>
    <w:multiLevelType w:val="singleLevel"/>
    <w:tmpl w:val="00000000"/>
    <w:lvl w:ilvl="0">
      <w:start w:val="3"/>
      <w:numFmt w:val="bullet"/>
      <w:lvlText w:val="・"/>
      <w:lvlJc w:val="left"/>
      <w:pPr>
        <w:tabs>
          <w:tab w:val="num" w:pos="240"/>
        </w:tabs>
        <w:ind w:left="240" w:hanging="240"/>
      </w:pPr>
      <w:rPr>
        <w:rFonts w:hint="eastAsia"/>
      </w:rPr>
    </w:lvl>
  </w:abstractNum>
  <w:abstractNum w:abstractNumId="4" w15:restartNumberingAfterBreak="0">
    <w:nsid w:val="00000005"/>
    <w:multiLevelType w:val="singleLevel"/>
    <w:tmpl w:val="00000000"/>
    <w:lvl w:ilvl="0">
      <w:start w:val="3"/>
      <w:numFmt w:val="bullet"/>
      <w:lvlText w:val="■"/>
      <w:lvlJc w:val="left"/>
      <w:pPr>
        <w:tabs>
          <w:tab w:val="num" w:pos="240"/>
        </w:tabs>
        <w:ind w:left="240" w:hanging="240"/>
      </w:pPr>
      <w:rPr>
        <w:rFonts w:hint="eastAsia"/>
      </w:rPr>
    </w:lvl>
  </w:abstractNum>
  <w:abstractNum w:abstractNumId="5" w15:restartNumberingAfterBreak="0">
    <w:nsid w:val="1DAF0876"/>
    <w:multiLevelType w:val="hybridMultilevel"/>
    <w:tmpl w:val="4ED82B86"/>
    <w:lvl w:ilvl="0" w:tplc="74F2CEF6">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0B7FA7"/>
    <w:multiLevelType w:val="hybridMultilevel"/>
    <w:tmpl w:val="4F76B7CC"/>
    <w:lvl w:ilvl="0" w:tplc="86A2792E">
      <w:start w:val="1"/>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BD4FB8"/>
    <w:multiLevelType w:val="hybridMultilevel"/>
    <w:tmpl w:val="14B25CFC"/>
    <w:lvl w:ilvl="0" w:tplc="EB280AB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982670"/>
    <w:multiLevelType w:val="hybridMultilevel"/>
    <w:tmpl w:val="FE580624"/>
    <w:lvl w:ilvl="0" w:tplc="CF42CE5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63C41CC3"/>
    <w:multiLevelType w:val="hybridMultilevel"/>
    <w:tmpl w:val="088E9626"/>
    <w:lvl w:ilvl="0" w:tplc="BA340C02">
      <w:start w:val="1"/>
      <w:numFmt w:val="decimalEnclosedCircle"/>
      <w:lvlText w:val="%1"/>
      <w:lvlJc w:val="left"/>
      <w:pPr>
        <w:ind w:left="560" w:hanging="360"/>
      </w:pPr>
      <w:rPr>
        <w:rFonts w:hint="default"/>
        <w:color w:val="auto"/>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6877694F"/>
    <w:multiLevelType w:val="hybridMultilevel"/>
    <w:tmpl w:val="AFA0FA1C"/>
    <w:lvl w:ilvl="0" w:tplc="097E8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5570118">
    <w:abstractNumId w:val="0"/>
  </w:num>
  <w:num w:numId="2" w16cid:durableId="2011517164">
    <w:abstractNumId w:val="2"/>
  </w:num>
  <w:num w:numId="3" w16cid:durableId="1045911808">
    <w:abstractNumId w:val="3"/>
  </w:num>
  <w:num w:numId="4" w16cid:durableId="782650548">
    <w:abstractNumId w:val="4"/>
  </w:num>
  <w:num w:numId="5" w16cid:durableId="1814980152">
    <w:abstractNumId w:val="1"/>
  </w:num>
  <w:num w:numId="6" w16cid:durableId="904486055">
    <w:abstractNumId w:val="5"/>
  </w:num>
  <w:num w:numId="7" w16cid:durableId="939026217">
    <w:abstractNumId w:val="7"/>
  </w:num>
  <w:num w:numId="8" w16cid:durableId="1841578708">
    <w:abstractNumId w:val="10"/>
  </w:num>
  <w:num w:numId="9" w16cid:durableId="1894924619">
    <w:abstractNumId w:val="8"/>
  </w:num>
  <w:num w:numId="10" w16cid:durableId="267009639">
    <w:abstractNumId w:val="6"/>
  </w:num>
  <w:num w:numId="11" w16cid:durableId="10939341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166"/>
  <w:displayVerticalDrawingGridEvery w:val="2"/>
  <w:characterSpacingControl w:val="compressPunctuation"/>
  <w:noLineBreaksAfter w:lang="ja-JP" w:val="$([\{£¥‘“〈《「『【〔＄（［｛｢￥"/>
  <w:noLineBreaksBefore w:lang="ja-JP" w:val="!%),.:;?]}¢°’”‰′″℃、。々〉》」』】〕゛゜ゝゞ・ヽヾ！％），．：；？］｝｡｣､･ﾞﾟ"/>
  <w:hdrShapeDefaults>
    <o:shapedefaults v:ext="edit" spidmax="2050">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F4"/>
    <w:rsid w:val="0000523C"/>
    <w:rsid w:val="00006E6A"/>
    <w:rsid w:val="000155BC"/>
    <w:rsid w:val="00022AE7"/>
    <w:rsid w:val="00053FE2"/>
    <w:rsid w:val="00064B13"/>
    <w:rsid w:val="00084570"/>
    <w:rsid w:val="000863BA"/>
    <w:rsid w:val="0008760B"/>
    <w:rsid w:val="00093F94"/>
    <w:rsid w:val="00096B52"/>
    <w:rsid w:val="00097112"/>
    <w:rsid w:val="000A7DEE"/>
    <w:rsid w:val="000C5D1E"/>
    <w:rsid w:val="000D5DAF"/>
    <w:rsid w:val="000D76FA"/>
    <w:rsid w:val="000E1364"/>
    <w:rsid w:val="000F0280"/>
    <w:rsid w:val="000F30C6"/>
    <w:rsid w:val="000F61CD"/>
    <w:rsid w:val="000F7166"/>
    <w:rsid w:val="001014C7"/>
    <w:rsid w:val="00103F41"/>
    <w:rsid w:val="0010671C"/>
    <w:rsid w:val="00107FDA"/>
    <w:rsid w:val="001177E9"/>
    <w:rsid w:val="001315F9"/>
    <w:rsid w:val="00140978"/>
    <w:rsid w:val="00140D53"/>
    <w:rsid w:val="00145B7A"/>
    <w:rsid w:val="001577C4"/>
    <w:rsid w:val="00164B12"/>
    <w:rsid w:val="00166C9A"/>
    <w:rsid w:val="001674F3"/>
    <w:rsid w:val="00170D7A"/>
    <w:rsid w:val="00170EFF"/>
    <w:rsid w:val="0017507C"/>
    <w:rsid w:val="00177EA8"/>
    <w:rsid w:val="00187EAF"/>
    <w:rsid w:val="00190317"/>
    <w:rsid w:val="001964B7"/>
    <w:rsid w:val="001A069E"/>
    <w:rsid w:val="001A3354"/>
    <w:rsid w:val="001C1BA8"/>
    <w:rsid w:val="001C3724"/>
    <w:rsid w:val="001E009A"/>
    <w:rsid w:val="001E35FD"/>
    <w:rsid w:val="001E47D6"/>
    <w:rsid w:val="001F566B"/>
    <w:rsid w:val="001F652F"/>
    <w:rsid w:val="00210793"/>
    <w:rsid w:val="002115EF"/>
    <w:rsid w:val="00213DD3"/>
    <w:rsid w:val="00214E30"/>
    <w:rsid w:val="00216C1F"/>
    <w:rsid w:val="0023116A"/>
    <w:rsid w:val="002426AA"/>
    <w:rsid w:val="00245183"/>
    <w:rsid w:val="002524E4"/>
    <w:rsid w:val="00253D4F"/>
    <w:rsid w:val="00253F5D"/>
    <w:rsid w:val="00255251"/>
    <w:rsid w:val="00270D59"/>
    <w:rsid w:val="0029282E"/>
    <w:rsid w:val="00297475"/>
    <w:rsid w:val="002A1EE5"/>
    <w:rsid w:val="002B72E1"/>
    <w:rsid w:val="002C0C98"/>
    <w:rsid w:val="002C1D7B"/>
    <w:rsid w:val="002C64E2"/>
    <w:rsid w:val="002C7789"/>
    <w:rsid w:val="002C7DC6"/>
    <w:rsid w:val="002D2808"/>
    <w:rsid w:val="002D7D17"/>
    <w:rsid w:val="002E7DAC"/>
    <w:rsid w:val="002F237B"/>
    <w:rsid w:val="002F2BE3"/>
    <w:rsid w:val="002F3279"/>
    <w:rsid w:val="002F543A"/>
    <w:rsid w:val="003022D5"/>
    <w:rsid w:val="003348A7"/>
    <w:rsid w:val="00351E8E"/>
    <w:rsid w:val="00352D81"/>
    <w:rsid w:val="00357378"/>
    <w:rsid w:val="00360B29"/>
    <w:rsid w:val="003610CF"/>
    <w:rsid w:val="00363C41"/>
    <w:rsid w:val="00365D0C"/>
    <w:rsid w:val="003705A3"/>
    <w:rsid w:val="00371AE1"/>
    <w:rsid w:val="00371C7C"/>
    <w:rsid w:val="0037586F"/>
    <w:rsid w:val="00387846"/>
    <w:rsid w:val="00390902"/>
    <w:rsid w:val="003B09C4"/>
    <w:rsid w:val="003C13BC"/>
    <w:rsid w:val="003D23B1"/>
    <w:rsid w:val="003D2852"/>
    <w:rsid w:val="003D31BF"/>
    <w:rsid w:val="003E624B"/>
    <w:rsid w:val="003F2A7E"/>
    <w:rsid w:val="00410052"/>
    <w:rsid w:val="004129A0"/>
    <w:rsid w:val="00412B3D"/>
    <w:rsid w:val="004227F4"/>
    <w:rsid w:val="004228F6"/>
    <w:rsid w:val="00423747"/>
    <w:rsid w:val="00423B01"/>
    <w:rsid w:val="00440E3A"/>
    <w:rsid w:val="0044507B"/>
    <w:rsid w:val="004459E0"/>
    <w:rsid w:val="00447FB1"/>
    <w:rsid w:val="00450B29"/>
    <w:rsid w:val="004570EE"/>
    <w:rsid w:val="004608DD"/>
    <w:rsid w:val="00460DAB"/>
    <w:rsid w:val="00463064"/>
    <w:rsid w:val="00464192"/>
    <w:rsid w:val="00466158"/>
    <w:rsid w:val="004716D0"/>
    <w:rsid w:val="00472246"/>
    <w:rsid w:val="00473F71"/>
    <w:rsid w:val="00474D44"/>
    <w:rsid w:val="00476625"/>
    <w:rsid w:val="00481811"/>
    <w:rsid w:val="00482B52"/>
    <w:rsid w:val="00491574"/>
    <w:rsid w:val="00497326"/>
    <w:rsid w:val="004A275E"/>
    <w:rsid w:val="004A4C03"/>
    <w:rsid w:val="004B2206"/>
    <w:rsid w:val="004B26DE"/>
    <w:rsid w:val="004C7466"/>
    <w:rsid w:val="004D66B0"/>
    <w:rsid w:val="004D6FAE"/>
    <w:rsid w:val="004E5D18"/>
    <w:rsid w:val="004E670B"/>
    <w:rsid w:val="004F196C"/>
    <w:rsid w:val="00502FBC"/>
    <w:rsid w:val="005134FC"/>
    <w:rsid w:val="00520C93"/>
    <w:rsid w:val="0052514B"/>
    <w:rsid w:val="00525FC0"/>
    <w:rsid w:val="00530BA1"/>
    <w:rsid w:val="005323D7"/>
    <w:rsid w:val="00552217"/>
    <w:rsid w:val="00560999"/>
    <w:rsid w:val="00567019"/>
    <w:rsid w:val="005728A0"/>
    <w:rsid w:val="00574448"/>
    <w:rsid w:val="00580689"/>
    <w:rsid w:val="005809A2"/>
    <w:rsid w:val="005838A2"/>
    <w:rsid w:val="00586490"/>
    <w:rsid w:val="005A1E9C"/>
    <w:rsid w:val="005A2ACE"/>
    <w:rsid w:val="005A46DC"/>
    <w:rsid w:val="005A489B"/>
    <w:rsid w:val="005B15C9"/>
    <w:rsid w:val="005B3404"/>
    <w:rsid w:val="005B4FDC"/>
    <w:rsid w:val="005C303C"/>
    <w:rsid w:val="005C3C4C"/>
    <w:rsid w:val="005C51F0"/>
    <w:rsid w:val="005C6FB2"/>
    <w:rsid w:val="005D1536"/>
    <w:rsid w:val="005D5A96"/>
    <w:rsid w:val="005E0E1A"/>
    <w:rsid w:val="005E12FB"/>
    <w:rsid w:val="005E1D06"/>
    <w:rsid w:val="005F38A9"/>
    <w:rsid w:val="005F5240"/>
    <w:rsid w:val="00600891"/>
    <w:rsid w:val="00603190"/>
    <w:rsid w:val="006052B4"/>
    <w:rsid w:val="00611AB4"/>
    <w:rsid w:val="00613571"/>
    <w:rsid w:val="00613A1D"/>
    <w:rsid w:val="00621739"/>
    <w:rsid w:val="0063335B"/>
    <w:rsid w:val="00634EC5"/>
    <w:rsid w:val="0064029C"/>
    <w:rsid w:val="0064130B"/>
    <w:rsid w:val="006428A3"/>
    <w:rsid w:val="0064354A"/>
    <w:rsid w:val="006605E2"/>
    <w:rsid w:val="00674496"/>
    <w:rsid w:val="00680417"/>
    <w:rsid w:val="00680D1B"/>
    <w:rsid w:val="00680DD7"/>
    <w:rsid w:val="00682215"/>
    <w:rsid w:val="00682F86"/>
    <w:rsid w:val="00685EE0"/>
    <w:rsid w:val="00685F04"/>
    <w:rsid w:val="00697B1C"/>
    <w:rsid w:val="006A5AD6"/>
    <w:rsid w:val="006A71AD"/>
    <w:rsid w:val="006B332B"/>
    <w:rsid w:val="006C17CB"/>
    <w:rsid w:val="006C1FFA"/>
    <w:rsid w:val="006F680E"/>
    <w:rsid w:val="00706DEF"/>
    <w:rsid w:val="00717EF1"/>
    <w:rsid w:val="00725CE4"/>
    <w:rsid w:val="00730314"/>
    <w:rsid w:val="00730324"/>
    <w:rsid w:val="007305A8"/>
    <w:rsid w:val="00740731"/>
    <w:rsid w:val="007511B5"/>
    <w:rsid w:val="00751D4E"/>
    <w:rsid w:val="007558BF"/>
    <w:rsid w:val="00767B5A"/>
    <w:rsid w:val="00774076"/>
    <w:rsid w:val="00774C94"/>
    <w:rsid w:val="00784765"/>
    <w:rsid w:val="0079164E"/>
    <w:rsid w:val="0079393E"/>
    <w:rsid w:val="007957AE"/>
    <w:rsid w:val="007A3795"/>
    <w:rsid w:val="007A3D16"/>
    <w:rsid w:val="007B15CA"/>
    <w:rsid w:val="007B39F0"/>
    <w:rsid w:val="007B4368"/>
    <w:rsid w:val="007B4FF8"/>
    <w:rsid w:val="007E1B98"/>
    <w:rsid w:val="007E33B9"/>
    <w:rsid w:val="007F0BE8"/>
    <w:rsid w:val="007F24E1"/>
    <w:rsid w:val="007F5CFE"/>
    <w:rsid w:val="00801131"/>
    <w:rsid w:val="008065F2"/>
    <w:rsid w:val="0081273D"/>
    <w:rsid w:val="0082075A"/>
    <w:rsid w:val="008234B3"/>
    <w:rsid w:val="00830D97"/>
    <w:rsid w:val="008320CE"/>
    <w:rsid w:val="00844B54"/>
    <w:rsid w:val="008573B5"/>
    <w:rsid w:val="008575C0"/>
    <w:rsid w:val="00865E8D"/>
    <w:rsid w:val="00867FE6"/>
    <w:rsid w:val="00872871"/>
    <w:rsid w:val="00876135"/>
    <w:rsid w:val="00883609"/>
    <w:rsid w:val="008A3557"/>
    <w:rsid w:val="008A3676"/>
    <w:rsid w:val="008A36F8"/>
    <w:rsid w:val="008C1981"/>
    <w:rsid w:val="008C5EFD"/>
    <w:rsid w:val="008C7E4A"/>
    <w:rsid w:val="008F0773"/>
    <w:rsid w:val="008F3194"/>
    <w:rsid w:val="008F432A"/>
    <w:rsid w:val="0090069D"/>
    <w:rsid w:val="00922114"/>
    <w:rsid w:val="009249A9"/>
    <w:rsid w:val="00933065"/>
    <w:rsid w:val="00935620"/>
    <w:rsid w:val="00936A41"/>
    <w:rsid w:val="00937543"/>
    <w:rsid w:val="00940EEE"/>
    <w:rsid w:val="009461F2"/>
    <w:rsid w:val="00950B87"/>
    <w:rsid w:val="00953820"/>
    <w:rsid w:val="00955D51"/>
    <w:rsid w:val="009578DD"/>
    <w:rsid w:val="00957994"/>
    <w:rsid w:val="00962247"/>
    <w:rsid w:val="00962F8E"/>
    <w:rsid w:val="009669A0"/>
    <w:rsid w:val="0097341D"/>
    <w:rsid w:val="00976C78"/>
    <w:rsid w:val="0098192F"/>
    <w:rsid w:val="0098518B"/>
    <w:rsid w:val="00991D79"/>
    <w:rsid w:val="00997FB9"/>
    <w:rsid w:val="009A4376"/>
    <w:rsid w:val="009A5B55"/>
    <w:rsid w:val="009B24A1"/>
    <w:rsid w:val="009B4CA1"/>
    <w:rsid w:val="009C5015"/>
    <w:rsid w:val="009C5125"/>
    <w:rsid w:val="009C56A7"/>
    <w:rsid w:val="009D532A"/>
    <w:rsid w:val="009E305F"/>
    <w:rsid w:val="009F2A69"/>
    <w:rsid w:val="009F7EB6"/>
    <w:rsid w:val="00A03279"/>
    <w:rsid w:val="00A13D1A"/>
    <w:rsid w:val="00A163C5"/>
    <w:rsid w:val="00A22D09"/>
    <w:rsid w:val="00A31A0E"/>
    <w:rsid w:val="00A37733"/>
    <w:rsid w:val="00A42815"/>
    <w:rsid w:val="00A4620D"/>
    <w:rsid w:val="00A464F1"/>
    <w:rsid w:val="00A51F46"/>
    <w:rsid w:val="00A54C94"/>
    <w:rsid w:val="00A57449"/>
    <w:rsid w:val="00A632BB"/>
    <w:rsid w:val="00A747A7"/>
    <w:rsid w:val="00A768C7"/>
    <w:rsid w:val="00A819AA"/>
    <w:rsid w:val="00A81EEA"/>
    <w:rsid w:val="00A874EE"/>
    <w:rsid w:val="00A94C4F"/>
    <w:rsid w:val="00A9641E"/>
    <w:rsid w:val="00AB03CC"/>
    <w:rsid w:val="00AB08F4"/>
    <w:rsid w:val="00AB5E65"/>
    <w:rsid w:val="00AC42BD"/>
    <w:rsid w:val="00AC7483"/>
    <w:rsid w:val="00AD4E1B"/>
    <w:rsid w:val="00AE05FF"/>
    <w:rsid w:val="00AE2148"/>
    <w:rsid w:val="00AE332D"/>
    <w:rsid w:val="00AE4BF8"/>
    <w:rsid w:val="00AF49EB"/>
    <w:rsid w:val="00B07154"/>
    <w:rsid w:val="00B11917"/>
    <w:rsid w:val="00B16569"/>
    <w:rsid w:val="00B16C72"/>
    <w:rsid w:val="00B33251"/>
    <w:rsid w:val="00B432D0"/>
    <w:rsid w:val="00B455B4"/>
    <w:rsid w:val="00B55E91"/>
    <w:rsid w:val="00B56DBA"/>
    <w:rsid w:val="00B5756E"/>
    <w:rsid w:val="00B7096C"/>
    <w:rsid w:val="00B723BE"/>
    <w:rsid w:val="00B84E59"/>
    <w:rsid w:val="00B87A43"/>
    <w:rsid w:val="00B90698"/>
    <w:rsid w:val="00B906FA"/>
    <w:rsid w:val="00BA3A56"/>
    <w:rsid w:val="00BA3B4B"/>
    <w:rsid w:val="00BA54A8"/>
    <w:rsid w:val="00BB1F09"/>
    <w:rsid w:val="00BC27E8"/>
    <w:rsid w:val="00BC3FF2"/>
    <w:rsid w:val="00BC4491"/>
    <w:rsid w:val="00BC6320"/>
    <w:rsid w:val="00BC7A68"/>
    <w:rsid w:val="00BC7E1F"/>
    <w:rsid w:val="00BD4A15"/>
    <w:rsid w:val="00BE0BAE"/>
    <w:rsid w:val="00BF03BB"/>
    <w:rsid w:val="00BF1657"/>
    <w:rsid w:val="00C07A01"/>
    <w:rsid w:val="00C17026"/>
    <w:rsid w:val="00C22CF6"/>
    <w:rsid w:val="00C23537"/>
    <w:rsid w:val="00C33DE7"/>
    <w:rsid w:val="00C4679B"/>
    <w:rsid w:val="00C534C9"/>
    <w:rsid w:val="00C54568"/>
    <w:rsid w:val="00C553D5"/>
    <w:rsid w:val="00C5613E"/>
    <w:rsid w:val="00C6108C"/>
    <w:rsid w:val="00C628DE"/>
    <w:rsid w:val="00C676E5"/>
    <w:rsid w:val="00C67E46"/>
    <w:rsid w:val="00C81E32"/>
    <w:rsid w:val="00C848FC"/>
    <w:rsid w:val="00C905AF"/>
    <w:rsid w:val="00C91675"/>
    <w:rsid w:val="00C935B9"/>
    <w:rsid w:val="00C974E0"/>
    <w:rsid w:val="00CA0B87"/>
    <w:rsid w:val="00CA1EBA"/>
    <w:rsid w:val="00CA295C"/>
    <w:rsid w:val="00CA6FA6"/>
    <w:rsid w:val="00CA70ED"/>
    <w:rsid w:val="00CB248D"/>
    <w:rsid w:val="00CB2881"/>
    <w:rsid w:val="00CB38D3"/>
    <w:rsid w:val="00CB4976"/>
    <w:rsid w:val="00CB5CBB"/>
    <w:rsid w:val="00CC3867"/>
    <w:rsid w:val="00CF0ABB"/>
    <w:rsid w:val="00CF2C20"/>
    <w:rsid w:val="00CF78C1"/>
    <w:rsid w:val="00D0217D"/>
    <w:rsid w:val="00D10C95"/>
    <w:rsid w:val="00D1136C"/>
    <w:rsid w:val="00D12903"/>
    <w:rsid w:val="00D24C3F"/>
    <w:rsid w:val="00D2684A"/>
    <w:rsid w:val="00D33B1F"/>
    <w:rsid w:val="00D34D95"/>
    <w:rsid w:val="00D3566E"/>
    <w:rsid w:val="00D43DF5"/>
    <w:rsid w:val="00D44F6C"/>
    <w:rsid w:val="00D4581F"/>
    <w:rsid w:val="00D54DA4"/>
    <w:rsid w:val="00D74930"/>
    <w:rsid w:val="00D74F86"/>
    <w:rsid w:val="00D7778E"/>
    <w:rsid w:val="00D81C83"/>
    <w:rsid w:val="00D86750"/>
    <w:rsid w:val="00D879CB"/>
    <w:rsid w:val="00DE0574"/>
    <w:rsid w:val="00DE7739"/>
    <w:rsid w:val="00DF3B37"/>
    <w:rsid w:val="00DF668A"/>
    <w:rsid w:val="00DF7F1C"/>
    <w:rsid w:val="00E01937"/>
    <w:rsid w:val="00E01DD0"/>
    <w:rsid w:val="00E14AD7"/>
    <w:rsid w:val="00E24930"/>
    <w:rsid w:val="00E30494"/>
    <w:rsid w:val="00E31C59"/>
    <w:rsid w:val="00E32403"/>
    <w:rsid w:val="00E41065"/>
    <w:rsid w:val="00E503C0"/>
    <w:rsid w:val="00E554CD"/>
    <w:rsid w:val="00E57D6E"/>
    <w:rsid w:val="00E64A0D"/>
    <w:rsid w:val="00E64D61"/>
    <w:rsid w:val="00E679AF"/>
    <w:rsid w:val="00E83903"/>
    <w:rsid w:val="00E83FCF"/>
    <w:rsid w:val="00E95A89"/>
    <w:rsid w:val="00E96994"/>
    <w:rsid w:val="00EC094F"/>
    <w:rsid w:val="00EC4247"/>
    <w:rsid w:val="00EC6872"/>
    <w:rsid w:val="00ED1060"/>
    <w:rsid w:val="00ED7B36"/>
    <w:rsid w:val="00EE4B97"/>
    <w:rsid w:val="00EE55F8"/>
    <w:rsid w:val="00EE6071"/>
    <w:rsid w:val="00EE7B05"/>
    <w:rsid w:val="00EF2BD8"/>
    <w:rsid w:val="00EF543A"/>
    <w:rsid w:val="00EF7C46"/>
    <w:rsid w:val="00F00BA1"/>
    <w:rsid w:val="00F01070"/>
    <w:rsid w:val="00F01F9E"/>
    <w:rsid w:val="00F125FB"/>
    <w:rsid w:val="00F239E7"/>
    <w:rsid w:val="00F240A2"/>
    <w:rsid w:val="00F26222"/>
    <w:rsid w:val="00F30354"/>
    <w:rsid w:val="00F33D71"/>
    <w:rsid w:val="00F363AC"/>
    <w:rsid w:val="00F37843"/>
    <w:rsid w:val="00F40FA4"/>
    <w:rsid w:val="00F451A9"/>
    <w:rsid w:val="00F54B6A"/>
    <w:rsid w:val="00F54E71"/>
    <w:rsid w:val="00F619E8"/>
    <w:rsid w:val="00F63723"/>
    <w:rsid w:val="00F70DAD"/>
    <w:rsid w:val="00F75260"/>
    <w:rsid w:val="00F823B2"/>
    <w:rsid w:val="00F856FE"/>
    <w:rsid w:val="00F91BB4"/>
    <w:rsid w:val="00FB0D59"/>
    <w:rsid w:val="00FB296A"/>
    <w:rsid w:val="00FB2F18"/>
    <w:rsid w:val="00FB43A0"/>
    <w:rsid w:val="00FC058B"/>
    <w:rsid w:val="00FC2206"/>
    <w:rsid w:val="00FC5476"/>
    <w:rsid w:val="00FC794D"/>
    <w:rsid w:val="00FE1B14"/>
    <w:rsid w:val="00FE2CE9"/>
    <w:rsid w:val="00FE69D8"/>
    <w:rsid w:val="00FE7ED3"/>
    <w:rsid w:val="00FF1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ue"/>
    </o:shapedefaults>
    <o:shapelayout v:ext="edit">
      <o:idmap v:ext="edit" data="2"/>
    </o:shapelayout>
  </w:shapeDefaults>
  <w:decimalSymbol w:val="."/>
  <w:listSeparator w:val=","/>
  <w14:docId w14:val="7AC463E5"/>
  <w15:chartTrackingRefBased/>
  <w15:docId w15:val="{877BED12-02FC-4C87-B2A0-5D7749CC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35B9"/>
    <w:rPr>
      <w:color w:val="0000FF"/>
      <w:u w:val="single"/>
    </w:rPr>
  </w:style>
  <w:style w:type="table" w:styleId="a4">
    <w:name w:val="Table Grid"/>
    <w:basedOn w:val="a1"/>
    <w:uiPriority w:val="59"/>
    <w:rsid w:val="00C6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06DEF"/>
    <w:rPr>
      <w:rFonts w:ascii="Arial" w:eastAsia="ＭＳ ゴシック" w:hAnsi="Arial"/>
      <w:sz w:val="18"/>
      <w:szCs w:val="18"/>
    </w:rPr>
  </w:style>
  <w:style w:type="character" w:customStyle="1" w:styleId="a6">
    <w:name w:val="吹き出し (文字)"/>
    <w:link w:val="a5"/>
    <w:uiPriority w:val="99"/>
    <w:semiHidden/>
    <w:rsid w:val="00706DEF"/>
    <w:rPr>
      <w:rFonts w:ascii="Arial" w:eastAsia="ＭＳ ゴシック" w:hAnsi="Arial" w:cs="Times New Roman"/>
      <w:kern w:val="2"/>
      <w:sz w:val="18"/>
      <w:szCs w:val="18"/>
    </w:rPr>
  </w:style>
  <w:style w:type="paragraph" w:styleId="a7">
    <w:name w:val="Date"/>
    <w:basedOn w:val="a"/>
    <w:next w:val="a"/>
    <w:link w:val="a8"/>
    <w:uiPriority w:val="99"/>
    <w:semiHidden/>
    <w:unhideWhenUsed/>
    <w:rsid w:val="00613A1D"/>
  </w:style>
  <w:style w:type="character" w:customStyle="1" w:styleId="a8">
    <w:name w:val="日付 (文字)"/>
    <w:link w:val="a7"/>
    <w:uiPriority w:val="99"/>
    <w:semiHidden/>
    <w:rsid w:val="00613A1D"/>
    <w:rPr>
      <w:rFonts w:eastAsia="平成明朝"/>
      <w:kern w:val="2"/>
      <w:sz w:val="24"/>
    </w:rPr>
  </w:style>
  <w:style w:type="paragraph" w:styleId="Web">
    <w:name w:val="Normal (Web)"/>
    <w:basedOn w:val="a"/>
    <w:uiPriority w:val="99"/>
    <w:semiHidden/>
    <w:unhideWhenUsed/>
    <w:rsid w:val="00D81C8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header"/>
    <w:basedOn w:val="a"/>
    <w:link w:val="aa"/>
    <w:uiPriority w:val="99"/>
    <w:unhideWhenUsed/>
    <w:rsid w:val="00497326"/>
    <w:pPr>
      <w:tabs>
        <w:tab w:val="center" w:pos="4252"/>
        <w:tab w:val="right" w:pos="8504"/>
      </w:tabs>
      <w:snapToGrid w:val="0"/>
    </w:pPr>
  </w:style>
  <w:style w:type="character" w:customStyle="1" w:styleId="aa">
    <w:name w:val="ヘッダー (文字)"/>
    <w:link w:val="a9"/>
    <w:uiPriority w:val="99"/>
    <w:rsid w:val="00497326"/>
    <w:rPr>
      <w:rFonts w:eastAsia="平成明朝"/>
      <w:kern w:val="2"/>
      <w:sz w:val="24"/>
    </w:rPr>
  </w:style>
  <w:style w:type="paragraph" w:styleId="ab">
    <w:name w:val="footer"/>
    <w:basedOn w:val="a"/>
    <w:link w:val="ac"/>
    <w:uiPriority w:val="99"/>
    <w:unhideWhenUsed/>
    <w:rsid w:val="00497326"/>
    <w:pPr>
      <w:tabs>
        <w:tab w:val="center" w:pos="4252"/>
        <w:tab w:val="right" w:pos="8504"/>
      </w:tabs>
      <w:snapToGrid w:val="0"/>
    </w:pPr>
  </w:style>
  <w:style w:type="character" w:customStyle="1" w:styleId="ac">
    <w:name w:val="フッター (文字)"/>
    <w:link w:val="ab"/>
    <w:uiPriority w:val="99"/>
    <w:rsid w:val="00497326"/>
    <w:rPr>
      <w:rFonts w:eastAsia="平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ntTable" Target="fontTable.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0A241875E75343862042B398974061" ma:contentTypeVersion="14" ma:contentTypeDescription="新しいドキュメントを作成します。" ma:contentTypeScope="" ma:versionID="9217fd4f2fd9c467946413f1b4955041">
  <xsd:schema xmlns:xsd="http://www.w3.org/2001/XMLSchema" xmlns:xs="http://www.w3.org/2001/XMLSchema" xmlns:p="http://schemas.microsoft.com/office/2006/metadata/properties" xmlns:ns2="0dea3806-f36b-4fd5-9e1a-b3095b0cc958" xmlns:ns3="b795f13c-a55b-4341-862a-a06c7b347d61" targetNamespace="http://schemas.microsoft.com/office/2006/metadata/properties" ma:root="true" ma:fieldsID="752f31f53e0b9deb08d78ab302683caf" ns2:_="" ns3:_="">
    <xsd:import namespace="0dea3806-f36b-4fd5-9e1a-b3095b0cc958"/>
    <xsd:import namespace="b795f13c-a55b-4341-862a-a06c7b347d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a3806-f36b-4fd5-9e1a-b3095b0cc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650d838-6f38-42f2-b885-eed53245d5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13c-a55b-4341-862a-a06c7b347d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e9c437-825c-4b0e-bc25-b1edc38b46ff}" ma:internalName="TaxCatchAll" ma:showField="CatchAllData" ma:web="b795f13c-a55b-4341-862a-a06c7b347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ea3806-f36b-4fd5-9e1a-b3095b0cc958">
      <Terms xmlns="http://schemas.microsoft.com/office/infopath/2007/PartnerControls"/>
    </lcf76f155ced4ddcb4097134ff3c332f>
    <TaxCatchAll xmlns="b795f13c-a55b-4341-862a-a06c7b347d61" xsi:nil="true"/>
  </documentManagement>
</p:properties>
</file>

<file path=customXml/itemProps1.xml><?xml version="1.0" encoding="utf-8"?>
<ds:datastoreItem xmlns:ds="http://schemas.openxmlformats.org/officeDocument/2006/customXml" ds:itemID="{851B07D3-0B4C-46BE-938B-A756BFACF53F}">
  <ds:schemaRefs>
    <ds:schemaRef ds:uri="http://schemas.microsoft.com/sharepoint/v3/contenttype/forms"/>
  </ds:schemaRefs>
</ds:datastoreItem>
</file>

<file path=customXml/itemProps2.xml><?xml version="1.0" encoding="utf-8"?>
<ds:datastoreItem xmlns:ds="http://schemas.openxmlformats.org/officeDocument/2006/customXml" ds:itemID="{2978228A-BB7D-4CF8-9627-65479D1C3ECE}">
  <ds:schemaRefs>
    <ds:schemaRef ds:uri="http://schemas.openxmlformats.org/officeDocument/2006/bibliography"/>
  </ds:schemaRefs>
</ds:datastoreItem>
</file>

<file path=customXml/itemProps3.xml><?xml version="1.0" encoding="utf-8"?>
<ds:datastoreItem xmlns:ds="http://schemas.openxmlformats.org/officeDocument/2006/customXml" ds:itemID="{F8251BAA-7B73-4DCE-8B8A-AB5D70A56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a3806-f36b-4fd5-9e1a-b3095b0cc958"/>
    <ds:schemaRef ds:uri="b795f13c-a55b-4341-862a-a06c7b347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2F61C-52F1-4803-9D37-DA9B513B0AC3}">
  <ds:schemaRefs>
    <ds:schemaRef ds:uri="http://schemas.microsoft.com/office/2006/metadata/properties"/>
    <ds:schemaRef ds:uri="http://schemas.microsoft.com/office/infopath/2007/PartnerControls"/>
    <ds:schemaRef ds:uri="0dea3806-f36b-4fd5-9e1a-b3095b0cc958"/>
    <ds:schemaRef ds:uri="b795f13c-a55b-4341-862a-a06c7b347d61"/>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1140</Words>
  <Characters>1289</Characters>
  <Application>Microsoft Office Word</Application>
  <DocSecurity>0</DocSecurity>
  <Lines>128</Lines>
  <Paragraphs>142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バンドフェスタ要項の送付について</vt:lpstr>
      <vt:lpstr>バンドフェスタ要項の送付について</vt:lpstr>
    </vt:vector>
  </TitlesOfParts>
  <Company>インサイド</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バンドフェスタ要項の送付について</dc:title>
  <dc:subject/>
  <dc:creator>長井誠</dc:creator>
  <cp:keywords/>
  <cp:lastModifiedBy>水瀬 友香</cp:lastModifiedBy>
  <cp:revision>64</cp:revision>
  <cp:lastPrinted>2023-04-29T18:31:00Z</cp:lastPrinted>
  <dcterms:created xsi:type="dcterms:W3CDTF">2024-05-03T21:37:00Z</dcterms:created>
  <dcterms:modified xsi:type="dcterms:W3CDTF">2026-04-03T01:51:00Z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0x0101009E0A241875E75343862042B398974061</vt:lpwstr>
  </property>
</Properties>
</file>