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00E2" w14:textId="2DFF9F70" w:rsidR="00D25445" w:rsidRPr="00EB3833" w:rsidRDefault="008E5C5F" w:rsidP="00180E97">
      <w:pPr>
        <w:jc w:val="right"/>
        <w:rPr>
          <w:rFonts w:ascii="ＭＳ 明朝" w:eastAsia="ＭＳ 明朝" w:hAnsi="ＭＳ 明朝"/>
          <w:sz w:val="24"/>
          <w:szCs w:val="24"/>
        </w:rPr>
      </w:pPr>
      <w:bookmarkStart w:id="0" w:name="_Hlk109143418"/>
      <w:r w:rsidRPr="00EB3833">
        <w:rPr>
          <w:rFonts w:ascii="ＭＳ 明朝" w:eastAsia="ＭＳ 明朝" w:hAnsi="ＭＳ 明朝" w:hint="eastAsia"/>
          <w:sz w:val="24"/>
          <w:szCs w:val="24"/>
        </w:rPr>
        <w:t>（様式</w:t>
      </w:r>
      <w:r w:rsidR="00D25445" w:rsidRPr="00EB3833">
        <w:rPr>
          <w:rFonts w:ascii="ＭＳ 明朝" w:eastAsia="ＭＳ 明朝" w:hAnsi="ＭＳ 明朝" w:hint="eastAsia"/>
          <w:sz w:val="24"/>
          <w:szCs w:val="24"/>
        </w:rPr>
        <w:t>11</w:t>
      </w:r>
      <w:r w:rsidRPr="00EB3833">
        <w:rPr>
          <w:rFonts w:ascii="ＭＳ 明朝" w:eastAsia="ＭＳ 明朝" w:hAnsi="ＭＳ 明朝" w:hint="eastAsia"/>
          <w:sz w:val="24"/>
          <w:szCs w:val="24"/>
        </w:rPr>
        <w:t>）</w:t>
      </w:r>
    </w:p>
    <w:p w14:paraId="7B743778" w14:textId="7B7B6BB6" w:rsidR="00D25445" w:rsidRPr="00EB3833" w:rsidRDefault="00D25445" w:rsidP="00D25445">
      <w:pPr>
        <w:jc w:val="center"/>
        <w:rPr>
          <w:rFonts w:ascii="ＭＳ 明朝" w:eastAsia="ＭＳ 明朝" w:hAnsi="ＭＳ 明朝"/>
          <w:sz w:val="24"/>
          <w:szCs w:val="24"/>
        </w:rPr>
      </w:pPr>
      <w:r w:rsidRPr="00EB3833">
        <w:rPr>
          <w:rFonts w:ascii="ＭＳ 明朝" w:eastAsia="ＭＳ 明朝" w:hAnsi="ＭＳ 明朝" w:hint="eastAsia"/>
          <w:sz w:val="24"/>
          <w:szCs w:val="24"/>
        </w:rPr>
        <w:t>企画提案書</w:t>
      </w:r>
    </w:p>
    <w:p w14:paraId="5B40BE4F" w14:textId="77777777" w:rsidR="00D25445" w:rsidRPr="00EB3833" w:rsidRDefault="00D25445" w:rsidP="00D25445">
      <w:pPr>
        <w:rPr>
          <w:rFonts w:ascii="ＭＳ 明朝" w:eastAsia="ＭＳ 明朝" w:hAnsi="ＭＳ 明朝"/>
          <w:sz w:val="24"/>
          <w:szCs w:val="24"/>
        </w:rPr>
      </w:pPr>
    </w:p>
    <w:p w14:paraId="7FC45817" w14:textId="0AFD804C" w:rsidR="00A53486" w:rsidRPr="00EB3833" w:rsidRDefault="00A53486" w:rsidP="00D25445">
      <w:pPr>
        <w:rPr>
          <w:rFonts w:ascii="ＭＳ 明朝" w:eastAsia="ＭＳ 明朝" w:hAnsi="ＭＳ 明朝"/>
          <w:bCs/>
          <w:sz w:val="24"/>
          <w:szCs w:val="24"/>
        </w:rPr>
      </w:pPr>
      <w:r w:rsidRPr="00EB3833">
        <w:rPr>
          <w:rFonts w:ascii="ＭＳ 明朝" w:eastAsia="ＭＳ 明朝" w:hAnsi="ＭＳ 明朝" w:hint="eastAsia"/>
          <w:sz w:val="24"/>
          <w:szCs w:val="24"/>
        </w:rPr>
        <w:t>業務名　　丹波市</w:t>
      </w:r>
      <w:r w:rsidRPr="00EB3833">
        <w:rPr>
          <w:rFonts w:ascii="ＭＳ 明朝" w:eastAsia="ＭＳ 明朝" w:hAnsi="ＭＳ 明朝" w:hint="eastAsia"/>
          <w:bCs/>
          <w:sz w:val="24"/>
          <w:szCs w:val="24"/>
        </w:rPr>
        <w:t>公共施設一括ＬＥＤ化業務</w:t>
      </w:r>
    </w:p>
    <w:p w14:paraId="0B85433F" w14:textId="056EBD75" w:rsidR="00753DAF" w:rsidRPr="00EB3833" w:rsidRDefault="00107E40" w:rsidP="00D25445">
      <w:pPr>
        <w:rPr>
          <w:rFonts w:ascii="ＭＳ 明朝" w:eastAsia="ＭＳ 明朝" w:hAnsi="ＭＳ 明朝"/>
          <w:sz w:val="24"/>
          <w:szCs w:val="24"/>
        </w:rPr>
      </w:pPr>
      <w:r w:rsidRPr="00EB3833">
        <w:rPr>
          <w:rFonts w:ascii="ＭＳ 明朝" w:eastAsia="ＭＳ 明朝" w:hAnsi="ＭＳ 明朝" w:hint="eastAsia"/>
          <w:sz w:val="24"/>
          <w:szCs w:val="24"/>
        </w:rPr>
        <w:t>※イラスト等も可</w:t>
      </w:r>
    </w:p>
    <w:p w14:paraId="0466DCE4" w14:textId="6DE64048" w:rsidR="00EB7933" w:rsidRPr="00EB3833" w:rsidRDefault="00EB7933" w:rsidP="00D25445">
      <w:pPr>
        <w:rPr>
          <w:rFonts w:ascii="ＭＳ 明朝" w:eastAsia="ＭＳ 明朝" w:hAnsi="ＭＳ 明朝"/>
          <w:sz w:val="24"/>
          <w:szCs w:val="24"/>
        </w:rPr>
      </w:pPr>
      <w:r w:rsidRPr="00EB3833">
        <w:rPr>
          <w:rFonts w:ascii="ＭＳ 明朝" w:eastAsia="ＭＳ 明朝" w:hAnsi="ＭＳ 明朝" w:hint="eastAsia"/>
          <w:sz w:val="24"/>
          <w:szCs w:val="24"/>
        </w:rPr>
        <w:t xml:space="preserve">　下記の項目を</w:t>
      </w:r>
      <w:r w:rsidR="00546303" w:rsidRPr="00EB3833">
        <w:rPr>
          <w:rFonts w:ascii="ＭＳ 明朝" w:eastAsia="ＭＳ 明朝" w:hAnsi="ＭＳ 明朝" w:hint="eastAsia"/>
          <w:sz w:val="24"/>
          <w:szCs w:val="24"/>
        </w:rPr>
        <w:t>踏まえ</w:t>
      </w:r>
      <w:r w:rsidR="00F661F3" w:rsidRPr="00EB3833">
        <w:rPr>
          <w:rFonts w:ascii="ＭＳ 明朝" w:eastAsia="ＭＳ 明朝" w:hAnsi="ＭＳ 明朝" w:hint="eastAsia"/>
          <w:sz w:val="24"/>
          <w:szCs w:val="24"/>
        </w:rPr>
        <w:t>て、</w:t>
      </w:r>
      <w:r w:rsidRPr="00EB3833">
        <w:rPr>
          <w:rFonts w:ascii="ＭＳ 明朝" w:eastAsia="ＭＳ 明朝" w:hAnsi="ＭＳ 明朝" w:hint="eastAsia"/>
          <w:sz w:val="24"/>
          <w:szCs w:val="24"/>
        </w:rPr>
        <w:t>企画提案を行うこと</w:t>
      </w:r>
    </w:p>
    <w:tbl>
      <w:tblPr>
        <w:tblStyle w:val="a3"/>
        <w:tblW w:w="9351" w:type="dxa"/>
        <w:tblLook w:val="04A0" w:firstRow="1" w:lastRow="0" w:firstColumn="1" w:lastColumn="0" w:noHBand="0" w:noVBand="1"/>
      </w:tblPr>
      <w:tblGrid>
        <w:gridCol w:w="9351"/>
      </w:tblGrid>
      <w:tr w:rsidR="00EB3833" w:rsidRPr="00EB3833" w14:paraId="195F995E" w14:textId="6FC52A41" w:rsidTr="005046F5">
        <w:tc>
          <w:tcPr>
            <w:tcW w:w="9351" w:type="dxa"/>
            <w:tcBorders>
              <w:bottom w:val="single" w:sz="4" w:space="0" w:color="auto"/>
            </w:tcBorders>
            <w:shd w:val="clear" w:color="auto" w:fill="D9D9D9" w:themeFill="background1" w:themeFillShade="D9"/>
          </w:tcPr>
          <w:p w14:paraId="79F2E031" w14:textId="18A49099" w:rsidR="00A53486" w:rsidRPr="00EB3833" w:rsidRDefault="00A53486" w:rsidP="00A53486">
            <w:pPr>
              <w:ind w:left="33"/>
              <w:jc w:val="left"/>
              <w:rPr>
                <w:rFonts w:ascii="ＭＳ ゴシック" w:eastAsia="ＭＳ ゴシック" w:hAnsi="ＭＳ ゴシック"/>
                <w:sz w:val="24"/>
                <w:szCs w:val="24"/>
              </w:rPr>
            </w:pPr>
            <w:r w:rsidRPr="00EB3833">
              <w:rPr>
                <w:rFonts w:ascii="ＭＳ ゴシック" w:eastAsia="ＭＳ ゴシック" w:hAnsi="ＭＳ ゴシック" w:hint="eastAsia"/>
                <w:sz w:val="24"/>
                <w:szCs w:val="24"/>
              </w:rPr>
              <w:t>１　現場施工・市内業者の活用</w:t>
            </w:r>
          </w:p>
        </w:tc>
      </w:tr>
      <w:tr w:rsidR="00EB3833" w:rsidRPr="00EB3833" w14:paraId="38355C95" w14:textId="2DD41057" w:rsidTr="005046F5">
        <w:trPr>
          <w:trHeight w:val="288"/>
        </w:trPr>
        <w:tc>
          <w:tcPr>
            <w:tcW w:w="9351" w:type="dxa"/>
            <w:tcBorders>
              <w:top w:val="single" w:sz="4" w:space="0" w:color="auto"/>
              <w:bottom w:val="dashed" w:sz="4" w:space="0" w:color="auto"/>
            </w:tcBorders>
          </w:tcPr>
          <w:p w14:paraId="5BE96194" w14:textId="77777777" w:rsidR="00A53486" w:rsidRPr="00EB3833" w:rsidRDefault="00A53486" w:rsidP="006D25B6">
            <w:pPr>
              <w:spacing w:line="0" w:lineRule="atLeast"/>
              <w:ind w:firstLineChars="100" w:firstLine="240"/>
              <w:rPr>
                <w:rFonts w:ascii="ＭＳ 明朝" w:eastAsia="ＭＳ 明朝" w:hAnsi="ＭＳ 明朝"/>
                <w:sz w:val="24"/>
                <w:szCs w:val="24"/>
              </w:rPr>
            </w:pPr>
            <w:r w:rsidRPr="00EB3833">
              <w:rPr>
                <w:rFonts w:ascii="ＭＳ 明朝" w:eastAsia="ＭＳ 明朝" w:hAnsi="ＭＳ 明朝" w:hint="eastAsia"/>
                <w:sz w:val="24"/>
                <w:szCs w:val="24"/>
              </w:rPr>
              <w:t>(１)　現場施工</w:t>
            </w:r>
          </w:p>
          <w:p w14:paraId="7878E66C" w14:textId="77777777" w:rsidR="005046F5" w:rsidRPr="00EB3833" w:rsidRDefault="005046F5" w:rsidP="006D25B6">
            <w:pPr>
              <w:spacing w:line="0" w:lineRule="atLeast"/>
              <w:ind w:firstLineChars="200" w:firstLine="360"/>
              <w:rPr>
                <w:rFonts w:ascii="ＭＳ 明朝" w:eastAsia="ＭＳ 明朝" w:hAnsi="ＭＳ 明朝"/>
                <w:sz w:val="18"/>
                <w:szCs w:val="18"/>
              </w:rPr>
            </w:pPr>
            <w:r w:rsidRPr="00EB3833">
              <w:rPr>
                <w:rFonts w:ascii="ＭＳ 明朝" w:eastAsia="ＭＳ 明朝" w:hAnsi="ＭＳ 明朝" w:hint="eastAsia"/>
                <w:sz w:val="18"/>
                <w:szCs w:val="18"/>
              </w:rPr>
              <w:t>・施工時の施設運営に関する支障や対策について把握したうえで提案しているか</w:t>
            </w:r>
          </w:p>
          <w:p w14:paraId="3B83B505" w14:textId="4799A9A5" w:rsidR="005046F5" w:rsidRPr="00EB3833" w:rsidRDefault="005046F5" w:rsidP="006D25B6">
            <w:pPr>
              <w:spacing w:line="0" w:lineRule="atLeast"/>
              <w:ind w:firstLineChars="200" w:firstLine="360"/>
              <w:rPr>
                <w:rFonts w:ascii="ＭＳ 明朝" w:eastAsia="ＭＳ 明朝" w:hAnsi="ＭＳ 明朝"/>
                <w:sz w:val="18"/>
                <w:szCs w:val="18"/>
              </w:rPr>
            </w:pPr>
            <w:r w:rsidRPr="00EB3833">
              <w:rPr>
                <w:rFonts w:ascii="ＭＳ 明朝" w:eastAsia="ＭＳ 明朝" w:hAnsi="ＭＳ 明朝" w:hint="eastAsia"/>
                <w:sz w:val="18"/>
                <w:szCs w:val="18"/>
              </w:rPr>
              <w:t>・施工時の安全対策は図られているか</w:t>
            </w:r>
          </w:p>
        </w:tc>
      </w:tr>
      <w:tr w:rsidR="00EB3833" w:rsidRPr="00EB3833" w14:paraId="53F56D90" w14:textId="77777777" w:rsidTr="005046F5">
        <w:trPr>
          <w:trHeight w:val="1866"/>
        </w:trPr>
        <w:tc>
          <w:tcPr>
            <w:tcW w:w="9351" w:type="dxa"/>
            <w:tcBorders>
              <w:top w:val="dashed" w:sz="4" w:space="0" w:color="auto"/>
            </w:tcBorders>
          </w:tcPr>
          <w:p w14:paraId="05D75508" w14:textId="013D2EEA" w:rsidR="005046F5" w:rsidRPr="00EB3833" w:rsidRDefault="005046F5" w:rsidP="005046F5">
            <w:pPr>
              <w:rPr>
                <w:rFonts w:ascii="ＭＳ 明朝" w:eastAsia="ＭＳ 明朝" w:hAnsi="ＭＳ 明朝"/>
                <w:sz w:val="24"/>
                <w:szCs w:val="24"/>
              </w:rPr>
            </w:pPr>
          </w:p>
          <w:p w14:paraId="07770566" w14:textId="77777777" w:rsidR="005046F5" w:rsidRPr="00EB3833" w:rsidRDefault="005046F5" w:rsidP="005046F5">
            <w:pPr>
              <w:rPr>
                <w:rFonts w:ascii="ＭＳ 明朝" w:eastAsia="ＭＳ 明朝" w:hAnsi="ＭＳ 明朝"/>
                <w:sz w:val="24"/>
                <w:szCs w:val="24"/>
              </w:rPr>
            </w:pPr>
          </w:p>
          <w:p w14:paraId="30E5B699" w14:textId="77777777" w:rsidR="005046F5" w:rsidRPr="00EB3833" w:rsidRDefault="005046F5" w:rsidP="005046F5">
            <w:pPr>
              <w:rPr>
                <w:rFonts w:ascii="ＭＳ 明朝" w:eastAsia="ＭＳ 明朝" w:hAnsi="ＭＳ 明朝"/>
                <w:sz w:val="24"/>
                <w:szCs w:val="24"/>
              </w:rPr>
            </w:pPr>
          </w:p>
          <w:p w14:paraId="0CF2CB50" w14:textId="77777777" w:rsidR="005046F5" w:rsidRPr="00EB3833" w:rsidRDefault="005046F5" w:rsidP="005046F5">
            <w:pPr>
              <w:rPr>
                <w:rFonts w:ascii="ＭＳ 明朝" w:eastAsia="ＭＳ 明朝" w:hAnsi="ＭＳ 明朝"/>
                <w:sz w:val="24"/>
                <w:szCs w:val="24"/>
              </w:rPr>
            </w:pPr>
          </w:p>
          <w:p w14:paraId="2727FD4E" w14:textId="77777777" w:rsidR="005046F5" w:rsidRPr="00EB3833" w:rsidRDefault="005046F5" w:rsidP="00D25445">
            <w:pPr>
              <w:rPr>
                <w:rFonts w:ascii="ＭＳ 明朝" w:eastAsia="ＭＳ 明朝" w:hAnsi="ＭＳ 明朝"/>
                <w:sz w:val="24"/>
                <w:szCs w:val="24"/>
              </w:rPr>
            </w:pPr>
          </w:p>
          <w:p w14:paraId="51DE3072" w14:textId="77777777" w:rsidR="006C7624" w:rsidRPr="00EB3833" w:rsidRDefault="006C7624" w:rsidP="00D25445">
            <w:pPr>
              <w:rPr>
                <w:rFonts w:ascii="ＭＳ 明朝" w:eastAsia="ＭＳ 明朝" w:hAnsi="ＭＳ 明朝"/>
                <w:sz w:val="24"/>
                <w:szCs w:val="24"/>
              </w:rPr>
            </w:pPr>
          </w:p>
        </w:tc>
      </w:tr>
      <w:tr w:rsidR="00EB3833" w:rsidRPr="00EB3833" w14:paraId="7B0E9DC0" w14:textId="77777777" w:rsidTr="006C7624">
        <w:trPr>
          <w:trHeight w:val="473"/>
        </w:trPr>
        <w:tc>
          <w:tcPr>
            <w:tcW w:w="9351" w:type="dxa"/>
            <w:tcBorders>
              <w:top w:val="single" w:sz="4" w:space="0" w:color="auto"/>
              <w:bottom w:val="dashed" w:sz="4" w:space="0" w:color="auto"/>
            </w:tcBorders>
          </w:tcPr>
          <w:p w14:paraId="4F994A81" w14:textId="77777777" w:rsidR="00A53486" w:rsidRPr="00EB3833" w:rsidRDefault="00A53486" w:rsidP="006D25B6">
            <w:pPr>
              <w:spacing w:line="0" w:lineRule="atLeast"/>
              <w:ind w:firstLineChars="100" w:firstLine="240"/>
              <w:rPr>
                <w:rFonts w:ascii="ＭＳ 明朝" w:eastAsia="ＭＳ 明朝" w:hAnsi="ＭＳ 明朝"/>
                <w:sz w:val="24"/>
                <w:szCs w:val="24"/>
              </w:rPr>
            </w:pPr>
            <w:r w:rsidRPr="00EB3833">
              <w:rPr>
                <w:rFonts w:ascii="ＭＳ 明朝" w:eastAsia="ＭＳ 明朝" w:hAnsi="ＭＳ 明朝" w:hint="eastAsia"/>
                <w:sz w:val="24"/>
                <w:szCs w:val="24"/>
              </w:rPr>
              <w:t>(２)　市内業者の活用</w:t>
            </w:r>
          </w:p>
          <w:p w14:paraId="547DD985" w14:textId="4B8B83FC" w:rsidR="00A53486" w:rsidRPr="00EB3833" w:rsidRDefault="005046F5" w:rsidP="006D25B6">
            <w:pPr>
              <w:spacing w:line="0" w:lineRule="atLeast"/>
              <w:ind w:firstLineChars="200" w:firstLine="360"/>
              <w:rPr>
                <w:rFonts w:ascii="ＭＳ 明朝" w:eastAsia="ＭＳ 明朝" w:hAnsi="ＭＳ 明朝"/>
                <w:sz w:val="24"/>
                <w:szCs w:val="24"/>
              </w:rPr>
            </w:pPr>
            <w:r w:rsidRPr="00EB3833">
              <w:rPr>
                <w:rFonts w:ascii="ＭＳ 明朝" w:eastAsia="ＭＳ 明朝" w:hAnsi="ＭＳ 明朝" w:hint="eastAsia"/>
                <w:sz w:val="18"/>
                <w:szCs w:val="18"/>
              </w:rPr>
              <w:t>・市内業者</w:t>
            </w:r>
            <w:r w:rsidR="00107E40" w:rsidRPr="00EB3833">
              <w:rPr>
                <w:rFonts w:ascii="ＭＳ 明朝" w:eastAsia="ＭＳ 明朝" w:hAnsi="ＭＳ 明朝" w:hint="eastAsia"/>
                <w:sz w:val="18"/>
                <w:szCs w:val="18"/>
              </w:rPr>
              <w:t>を活用する</w:t>
            </w:r>
            <w:r w:rsidRPr="00EB3833">
              <w:rPr>
                <w:rFonts w:ascii="ＭＳ 明朝" w:eastAsia="ＭＳ 明朝" w:hAnsi="ＭＳ 明朝" w:hint="eastAsia"/>
                <w:sz w:val="18"/>
                <w:szCs w:val="18"/>
              </w:rPr>
              <w:t>提案となっているか</w:t>
            </w:r>
          </w:p>
        </w:tc>
      </w:tr>
      <w:tr w:rsidR="00EB3833" w:rsidRPr="00EB3833" w14:paraId="26E85C69" w14:textId="77777777" w:rsidTr="005046F5">
        <w:trPr>
          <w:trHeight w:val="789"/>
        </w:trPr>
        <w:tc>
          <w:tcPr>
            <w:tcW w:w="9351" w:type="dxa"/>
            <w:tcBorders>
              <w:top w:val="dashed" w:sz="4" w:space="0" w:color="auto"/>
            </w:tcBorders>
          </w:tcPr>
          <w:p w14:paraId="6EA1B721" w14:textId="77777777" w:rsidR="005046F5" w:rsidRPr="00EB3833" w:rsidRDefault="005046F5" w:rsidP="005046F5">
            <w:pPr>
              <w:rPr>
                <w:rFonts w:ascii="ＭＳ 明朝" w:eastAsia="ＭＳ 明朝" w:hAnsi="ＭＳ 明朝"/>
                <w:sz w:val="24"/>
                <w:szCs w:val="24"/>
              </w:rPr>
            </w:pPr>
          </w:p>
          <w:p w14:paraId="294E5AD4" w14:textId="77777777" w:rsidR="005046F5" w:rsidRPr="00EB3833" w:rsidRDefault="005046F5" w:rsidP="00A53486">
            <w:pPr>
              <w:rPr>
                <w:rFonts w:ascii="ＭＳ 明朝" w:eastAsia="ＭＳ 明朝" w:hAnsi="ＭＳ 明朝"/>
                <w:sz w:val="24"/>
                <w:szCs w:val="24"/>
              </w:rPr>
            </w:pPr>
          </w:p>
          <w:p w14:paraId="0283A4A3" w14:textId="77777777" w:rsidR="005046F5" w:rsidRPr="00EB3833" w:rsidRDefault="005046F5" w:rsidP="00A53486">
            <w:pPr>
              <w:rPr>
                <w:rFonts w:ascii="ＭＳ 明朝" w:eastAsia="ＭＳ 明朝" w:hAnsi="ＭＳ 明朝"/>
                <w:sz w:val="24"/>
                <w:szCs w:val="24"/>
              </w:rPr>
            </w:pPr>
          </w:p>
          <w:p w14:paraId="7FF63A6B" w14:textId="77777777" w:rsidR="005046F5" w:rsidRPr="00EB3833" w:rsidRDefault="005046F5" w:rsidP="00A53486">
            <w:pPr>
              <w:rPr>
                <w:rFonts w:ascii="ＭＳ 明朝" w:eastAsia="ＭＳ 明朝" w:hAnsi="ＭＳ 明朝"/>
                <w:sz w:val="24"/>
                <w:szCs w:val="24"/>
              </w:rPr>
            </w:pPr>
          </w:p>
          <w:p w14:paraId="02FE9CAE" w14:textId="77777777" w:rsidR="006C7624" w:rsidRPr="00EB3833" w:rsidRDefault="006C7624" w:rsidP="00A53486">
            <w:pPr>
              <w:rPr>
                <w:rFonts w:ascii="ＭＳ 明朝" w:eastAsia="ＭＳ 明朝" w:hAnsi="ＭＳ 明朝"/>
                <w:sz w:val="24"/>
                <w:szCs w:val="24"/>
              </w:rPr>
            </w:pPr>
          </w:p>
          <w:p w14:paraId="31BFD202" w14:textId="77777777" w:rsidR="005046F5" w:rsidRPr="00EB3833" w:rsidRDefault="005046F5" w:rsidP="00A53486">
            <w:pPr>
              <w:rPr>
                <w:rFonts w:ascii="ＭＳ 明朝" w:eastAsia="ＭＳ 明朝" w:hAnsi="ＭＳ 明朝"/>
                <w:sz w:val="24"/>
                <w:szCs w:val="24"/>
              </w:rPr>
            </w:pPr>
          </w:p>
        </w:tc>
      </w:tr>
      <w:tr w:rsidR="00EB3833" w:rsidRPr="00EB3833" w14:paraId="0DECA087" w14:textId="56CCAC3B" w:rsidTr="005046F5">
        <w:tc>
          <w:tcPr>
            <w:tcW w:w="9351" w:type="dxa"/>
            <w:shd w:val="clear" w:color="auto" w:fill="D9D9D9" w:themeFill="background1" w:themeFillShade="D9"/>
          </w:tcPr>
          <w:p w14:paraId="04F827E2" w14:textId="5DF60C18" w:rsidR="00A53486" w:rsidRPr="00EB3833" w:rsidRDefault="00A53486" w:rsidP="00A53486">
            <w:pPr>
              <w:rPr>
                <w:rFonts w:ascii="ＭＳ ゴシック" w:eastAsia="ＭＳ ゴシック" w:hAnsi="ＭＳ ゴシック"/>
                <w:sz w:val="24"/>
                <w:szCs w:val="24"/>
              </w:rPr>
            </w:pPr>
            <w:r w:rsidRPr="00EB3833">
              <w:rPr>
                <w:rFonts w:ascii="ＭＳ ゴシック" w:eastAsia="ＭＳ ゴシック" w:hAnsi="ＭＳ ゴシック" w:hint="eastAsia"/>
                <w:sz w:val="24"/>
                <w:szCs w:val="24"/>
              </w:rPr>
              <w:t>２　実施体制・実施スケジュール</w:t>
            </w:r>
          </w:p>
        </w:tc>
      </w:tr>
      <w:tr w:rsidR="00EB3833" w:rsidRPr="00EB3833" w14:paraId="267DB7E4" w14:textId="638234DE" w:rsidTr="006C7624">
        <w:trPr>
          <w:trHeight w:val="515"/>
        </w:trPr>
        <w:tc>
          <w:tcPr>
            <w:tcW w:w="9351" w:type="dxa"/>
            <w:tcBorders>
              <w:bottom w:val="dashed" w:sz="4" w:space="0" w:color="auto"/>
            </w:tcBorders>
          </w:tcPr>
          <w:p w14:paraId="617A5ED3" w14:textId="77777777" w:rsidR="00A53486" w:rsidRPr="00EB3833" w:rsidRDefault="00A53486" w:rsidP="006D25B6">
            <w:pPr>
              <w:spacing w:line="0" w:lineRule="atLeast"/>
              <w:ind w:firstLineChars="100" w:firstLine="240"/>
              <w:rPr>
                <w:rFonts w:ascii="ＭＳ 明朝" w:eastAsia="ＭＳ 明朝" w:hAnsi="ＭＳ 明朝"/>
                <w:sz w:val="24"/>
                <w:szCs w:val="24"/>
              </w:rPr>
            </w:pPr>
            <w:r w:rsidRPr="00EB3833">
              <w:rPr>
                <w:rFonts w:ascii="ＭＳ 明朝" w:eastAsia="ＭＳ 明朝" w:hAnsi="ＭＳ 明朝" w:hint="eastAsia"/>
                <w:sz w:val="24"/>
                <w:szCs w:val="24"/>
              </w:rPr>
              <w:t>(１)　実施体制</w:t>
            </w:r>
          </w:p>
          <w:p w14:paraId="153309E9" w14:textId="7E471B04" w:rsidR="00A53486" w:rsidRPr="00EB3833" w:rsidRDefault="005046F5" w:rsidP="006D25B6">
            <w:pPr>
              <w:spacing w:line="0" w:lineRule="atLeast"/>
              <w:ind w:firstLineChars="200" w:firstLine="360"/>
              <w:rPr>
                <w:rFonts w:ascii="ＭＳ 明朝" w:eastAsia="ＭＳ 明朝" w:hAnsi="ＭＳ 明朝"/>
                <w:sz w:val="20"/>
                <w:szCs w:val="20"/>
              </w:rPr>
            </w:pPr>
            <w:r w:rsidRPr="00EB3833">
              <w:rPr>
                <w:rFonts w:ascii="ＭＳ 明朝" w:eastAsia="ＭＳ 明朝" w:hAnsi="ＭＳ 明朝" w:hint="eastAsia"/>
                <w:sz w:val="18"/>
                <w:szCs w:val="18"/>
              </w:rPr>
              <w:t>・器具調達、施工管理の役割分担は明確か</w:t>
            </w:r>
          </w:p>
        </w:tc>
      </w:tr>
      <w:tr w:rsidR="00EB3833" w:rsidRPr="00EB3833" w14:paraId="74C956BF" w14:textId="77777777" w:rsidTr="005046F5">
        <w:trPr>
          <w:trHeight w:val="964"/>
        </w:trPr>
        <w:tc>
          <w:tcPr>
            <w:tcW w:w="9351" w:type="dxa"/>
            <w:tcBorders>
              <w:top w:val="dashed" w:sz="4" w:space="0" w:color="auto"/>
            </w:tcBorders>
          </w:tcPr>
          <w:p w14:paraId="23A0475F" w14:textId="77777777" w:rsidR="005046F5" w:rsidRPr="00EB3833" w:rsidRDefault="005046F5" w:rsidP="005046F5">
            <w:pPr>
              <w:rPr>
                <w:rFonts w:ascii="ＭＳ 明朝" w:eastAsia="ＭＳ 明朝" w:hAnsi="ＭＳ 明朝"/>
                <w:sz w:val="24"/>
                <w:szCs w:val="24"/>
              </w:rPr>
            </w:pPr>
          </w:p>
          <w:p w14:paraId="3C259713" w14:textId="77777777" w:rsidR="005046F5" w:rsidRPr="00EB3833" w:rsidRDefault="005046F5" w:rsidP="005046F5">
            <w:pPr>
              <w:rPr>
                <w:rFonts w:ascii="ＭＳ 明朝" w:eastAsia="ＭＳ 明朝" w:hAnsi="ＭＳ 明朝"/>
                <w:sz w:val="24"/>
                <w:szCs w:val="24"/>
              </w:rPr>
            </w:pPr>
          </w:p>
          <w:p w14:paraId="71C0EF95" w14:textId="77777777" w:rsidR="006C7624" w:rsidRPr="00EB3833" w:rsidRDefault="006C7624" w:rsidP="005046F5">
            <w:pPr>
              <w:rPr>
                <w:rFonts w:ascii="ＭＳ 明朝" w:eastAsia="ＭＳ 明朝" w:hAnsi="ＭＳ 明朝"/>
                <w:sz w:val="24"/>
                <w:szCs w:val="24"/>
              </w:rPr>
            </w:pPr>
          </w:p>
          <w:p w14:paraId="65957739" w14:textId="77777777" w:rsidR="005046F5" w:rsidRPr="00EB3833" w:rsidRDefault="005046F5" w:rsidP="005046F5">
            <w:pPr>
              <w:rPr>
                <w:rFonts w:ascii="ＭＳ 明朝" w:eastAsia="ＭＳ 明朝" w:hAnsi="ＭＳ 明朝"/>
                <w:sz w:val="24"/>
                <w:szCs w:val="24"/>
              </w:rPr>
            </w:pPr>
          </w:p>
          <w:p w14:paraId="042821B3" w14:textId="77777777" w:rsidR="005046F5" w:rsidRPr="00EB3833" w:rsidRDefault="005046F5" w:rsidP="005046F5">
            <w:pPr>
              <w:rPr>
                <w:rFonts w:ascii="ＭＳ 明朝" w:eastAsia="ＭＳ 明朝" w:hAnsi="ＭＳ 明朝"/>
                <w:sz w:val="24"/>
                <w:szCs w:val="24"/>
              </w:rPr>
            </w:pPr>
          </w:p>
          <w:p w14:paraId="55533948" w14:textId="77777777" w:rsidR="005046F5" w:rsidRPr="00EB3833" w:rsidRDefault="005046F5" w:rsidP="00A53486">
            <w:pPr>
              <w:rPr>
                <w:rFonts w:ascii="ＭＳ 明朝" w:eastAsia="ＭＳ 明朝" w:hAnsi="ＭＳ 明朝"/>
                <w:sz w:val="24"/>
                <w:szCs w:val="24"/>
              </w:rPr>
            </w:pPr>
          </w:p>
        </w:tc>
      </w:tr>
      <w:tr w:rsidR="00EB3833" w:rsidRPr="00EB3833" w14:paraId="017F7225" w14:textId="7D9FD6C6" w:rsidTr="005046F5">
        <w:trPr>
          <w:trHeight w:val="889"/>
        </w:trPr>
        <w:tc>
          <w:tcPr>
            <w:tcW w:w="9351" w:type="dxa"/>
            <w:tcBorders>
              <w:bottom w:val="dashed" w:sz="4" w:space="0" w:color="auto"/>
            </w:tcBorders>
          </w:tcPr>
          <w:p w14:paraId="7D47BD79" w14:textId="77777777" w:rsidR="00A53486" w:rsidRPr="00EB3833" w:rsidRDefault="00A53486" w:rsidP="006D25B6">
            <w:pPr>
              <w:spacing w:line="0" w:lineRule="atLeast"/>
              <w:ind w:firstLineChars="100" w:firstLine="240"/>
              <w:rPr>
                <w:rFonts w:ascii="ＭＳ 明朝" w:eastAsia="ＭＳ 明朝" w:hAnsi="ＭＳ 明朝"/>
                <w:sz w:val="24"/>
                <w:szCs w:val="24"/>
              </w:rPr>
            </w:pPr>
            <w:r w:rsidRPr="00EB3833">
              <w:rPr>
                <w:rFonts w:ascii="ＭＳ 明朝" w:eastAsia="ＭＳ 明朝" w:hAnsi="ＭＳ 明朝" w:hint="eastAsia"/>
                <w:sz w:val="24"/>
                <w:szCs w:val="24"/>
              </w:rPr>
              <w:t>(２)　実施スケジュール</w:t>
            </w:r>
          </w:p>
          <w:p w14:paraId="7B2F709A" w14:textId="77777777" w:rsidR="005046F5" w:rsidRPr="00EB3833" w:rsidRDefault="005046F5" w:rsidP="006D25B6">
            <w:pPr>
              <w:spacing w:line="0" w:lineRule="atLeast"/>
              <w:ind w:firstLineChars="200" w:firstLine="360"/>
              <w:rPr>
                <w:rFonts w:ascii="ＭＳ 明朝" w:eastAsia="ＭＳ 明朝" w:hAnsi="ＭＳ 明朝"/>
                <w:sz w:val="18"/>
                <w:szCs w:val="18"/>
              </w:rPr>
            </w:pPr>
            <w:r w:rsidRPr="00EB3833">
              <w:rPr>
                <w:rFonts w:ascii="ＭＳ 明朝" w:eastAsia="ＭＳ 明朝" w:hAnsi="ＭＳ 明朝" w:hint="eastAsia"/>
                <w:sz w:val="18"/>
                <w:szCs w:val="18"/>
              </w:rPr>
              <w:t>・実施スケジュールに対応できる体制が組まれているか</w:t>
            </w:r>
          </w:p>
          <w:p w14:paraId="6D3B5AC5" w14:textId="77777777" w:rsidR="002C2226" w:rsidRPr="00EB3833" w:rsidRDefault="005046F5" w:rsidP="006D25B6">
            <w:pPr>
              <w:spacing w:line="0" w:lineRule="atLeast"/>
              <w:ind w:firstLineChars="200" w:firstLine="360"/>
              <w:rPr>
                <w:rFonts w:ascii="ＭＳ 明朝" w:eastAsia="ＭＳ 明朝" w:hAnsi="ＭＳ 明朝"/>
                <w:sz w:val="18"/>
                <w:szCs w:val="18"/>
              </w:rPr>
            </w:pPr>
            <w:r w:rsidRPr="00EB3833">
              <w:rPr>
                <w:rFonts w:ascii="ＭＳ 明朝" w:eastAsia="ＭＳ 明朝" w:hAnsi="ＭＳ 明朝" w:hint="eastAsia"/>
                <w:sz w:val="18"/>
                <w:szCs w:val="18"/>
              </w:rPr>
              <w:t>・工程を明確化するとともに、器具納期・設計・施工等の各工程に対する具体的な実施スケジュールが示され</w:t>
            </w:r>
          </w:p>
          <w:p w14:paraId="77FF62B6" w14:textId="3B23F358" w:rsidR="00A53486" w:rsidRPr="00EB3833" w:rsidRDefault="005046F5" w:rsidP="006D25B6">
            <w:pPr>
              <w:spacing w:line="0" w:lineRule="atLeast"/>
              <w:ind w:firstLineChars="300" w:firstLine="540"/>
              <w:rPr>
                <w:rFonts w:ascii="ＭＳ 明朝" w:eastAsia="ＭＳ 明朝" w:hAnsi="ＭＳ 明朝"/>
                <w:sz w:val="24"/>
                <w:szCs w:val="24"/>
              </w:rPr>
            </w:pPr>
            <w:r w:rsidRPr="00EB3833">
              <w:rPr>
                <w:rFonts w:ascii="ＭＳ 明朝" w:eastAsia="ＭＳ 明朝" w:hAnsi="ＭＳ 明朝" w:hint="eastAsia"/>
                <w:sz w:val="18"/>
                <w:szCs w:val="18"/>
              </w:rPr>
              <w:t>ているか</w:t>
            </w:r>
          </w:p>
        </w:tc>
      </w:tr>
      <w:tr w:rsidR="00EB3833" w:rsidRPr="00EB3833" w14:paraId="07BB2FC8" w14:textId="77777777" w:rsidTr="006C7624">
        <w:trPr>
          <w:trHeight w:val="697"/>
        </w:trPr>
        <w:tc>
          <w:tcPr>
            <w:tcW w:w="9351" w:type="dxa"/>
            <w:tcBorders>
              <w:top w:val="nil"/>
            </w:tcBorders>
          </w:tcPr>
          <w:p w14:paraId="2235BF00" w14:textId="77777777" w:rsidR="005046F5" w:rsidRPr="00EB3833" w:rsidRDefault="005046F5" w:rsidP="005046F5">
            <w:pPr>
              <w:rPr>
                <w:rFonts w:ascii="ＭＳ 明朝" w:eastAsia="ＭＳ 明朝" w:hAnsi="ＭＳ 明朝"/>
                <w:sz w:val="24"/>
                <w:szCs w:val="24"/>
              </w:rPr>
            </w:pPr>
          </w:p>
          <w:p w14:paraId="02ED39C5" w14:textId="77777777" w:rsidR="005046F5" w:rsidRPr="00EB3833" w:rsidRDefault="005046F5" w:rsidP="005046F5">
            <w:pPr>
              <w:rPr>
                <w:rFonts w:ascii="ＭＳ 明朝" w:eastAsia="ＭＳ 明朝" w:hAnsi="ＭＳ 明朝"/>
                <w:sz w:val="24"/>
                <w:szCs w:val="24"/>
              </w:rPr>
            </w:pPr>
          </w:p>
          <w:p w14:paraId="747ADEA8" w14:textId="17CAD726" w:rsidR="002C2226" w:rsidRPr="00EB3833" w:rsidRDefault="002C2226" w:rsidP="00A53486">
            <w:pPr>
              <w:rPr>
                <w:rFonts w:ascii="ＭＳ 明朝" w:eastAsia="ＭＳ 明朝" w:hAnsi="ＭＳ 明朝"/>
                <w:sz w:val="24"/>
                <w:szCs w:val="24"/>
              </w:rPr>
            </w:pPr>
          </w:p>
          <w:p w14:paraId="08485802" w14:textId="77777777" w:rsidR="002C2226" w:rsidRPr="00EB3833" w:rsidRDefault="002C2226" w:rsidP="00A53486">
            <w:pPr>
              <w:rPr>
                <w:rFonts w:ascii="ＭＳ 明朝" w:eastAsia="ＭＳ 明朝" w:hAnsi="ＭＳ 明朝"/>
                <w:sz w:val="24"/>
                <w:szCs w:val="24"/>
              </w:rPr>
            </w:pPr>
          </w:p>
          <w:p w14:paraId="27E30EB9" w14:textId="77777777" w:rsidR="006C7624" w:rsidRPr="00EB3833" w:rsidRDefault="006C7624" w:rsidP="00A53486">
            <w:pPr>
              <w:rPr>
                <w:rFonts w:ascii="ＭＳ 明朝" w:eastAsia="ＭＳ 明朝" w:hAnsi="ＭＳ 明朝"/>
                <w:sz w:val="24"/>
                <w:szCs w:val="24"/>
              </w:rPr>
            </w:pPr>
          </w:p>
          <w:p w14:paraId="3C0E32AF" w14:textId="59D62B4F" w:rsidR="004F62D5" w:rsidRPr="00EB3833" w:rsidRDefault="004F62D5" w:rsidP="00A53486">
            <w:pPr>
              <w:rPr>
                <w:rFonts w:ascii="ＭＳ 明朝" w:eastAsia="ＭＳ 明朝" w:hAnsi="ＭＳ 明朝"/>
                <w:sz w:val="24"/>
                <w:szCs w:val="24"/>
              </w:rPr>
            </w:pPr>
          </w:p>
        </w:tc>
      </w:tr>
      <w:tr w:rsidR="00EB3833" w:rsidRPr="00EB3833" w14:paraId="0E817AC6" w14:textId="14DEF123" w:rsidTr="005046F5">
        <w:tc>
          <w:tcPr>
            <w:tcW w:w="9351" w:type="dxa"/>
            <w:shd w:val="clear" w:color="auto" w:fill="D9D9D9" w:themeFill="background1" w:themeFillShade="D9"/>
          </w:tcPr>
          <w:p w14:paraId="47D592F9" w14:textId="5F72C82D" w:rsidR="00A53486" w:rsidRPr="00EB3833" w:rsidRDefault="00A53486" w:rsidP="00D25445">
            <w:pPr>
              <w:rPr>
                <w:rFonts w:ascii="ＭＳ ゴシック" w:eastAsia="ＭＳ ゴシック" w:hAnsi="ＭＳ ゴシック"/>
                <w:sz w:val="24"/>
                <w:szCs w:val="24"/>
              </w:rPr>
            </w:pPr>
            <w:r w:rsidRPr="00EB3833">
              <w:rPr>
                <w:rFonts w:ascii="ＭＳ ゴシック" w:eastAsia="ＭＳ ゴシック" w:hAnsi="ＭＳ ゴシック" w:hint="eastAsia"/>
                <w:sz w:val="24"/>
                <w:szCs w:val="24"/>
              </w:rPr>
              <w:lastRenderedPageBreak/>
              <w:t>３　使用機器の選定</w:t>
            </w:r>
          </w:p>
        </w:tc>
      </w:tr>
      <w:tr w:rsidR="00EB3833" w:rsidRPr="00EB3833" w14:paraId="5474A31C" w14:textId="4468652F" w:rsidTr="006C7624">
        <w:trPr>
          <w:trHeight w:val="192"/>
        </w:trPr>
        <w:tc>
          <w:tcPr>
            <w:tcW w:w="9351" w:type="dxa"/>
            <w:tcBorders>
              <w:bottom w:val="dashed" w:sz="4" w:space="0" w:color="auto"/>
            </w:tcBorders>
          </w:tcPr>
          <w:p w14:paraId="391214F4" w14:textId="77777777" w:rsidR="002C2226" w:rsidRPr="00EB3833" w:rsidRDefault="002C2226" w:rsidP="006D25B6">
            <w:pPr>
              <w:spacing w:line="0" w:lineRule="atLeast"/>
              <w:ind w:firstLineChars="100" w:firstLine="180"/>
              <w:rPr>
                <w:rFonts w:ascii="ＭＳ 明朝" w:eastAsia="ＭＳ 明朝" w:hAnsi="ＭＳ 明朝"/>
                <w:sz w:val="18"/>
                <w:szCs w:val="18"/>
              </w:rPr>
            </w:pPr>
            <w:r w:rsidRPr="00EB3833">
              <w:rPr>
                <w:rFonts w:ascii="ＭＳ 明朝" w:eastAsia="ＭＳ 明朝" w:hAnsi="ＭＳ 明朝" w:hint="eastAsia"/>
                <w:sz w:val="18"/>
                <w:szCs w:val="18"/>
              </w:rPr>
              <w:t>・現行の照明の仕様を十分に把握し、品質、信頼性、耐用年数、安全性等を十分確保できる機器を選定している</w:t>
            </w:r>
          </w:p>
          <w:p w14:paraId="73FEA26C" w14:textId="05BAB96C" w:rsidR="00A53486" w:rsidRPr="00EB3833" w:rsidRDefault="002C2226" w:rsidP="006D25B6">
            <w:pPr>
              <w:spacing w:line="0" w:lineRule="atLeast"/>
              <w:ind w:firstLineChars="100" w:firstLine="180"/>
              <w:rPr>
                <w:rFonts w:ascii="ＭＳ 明朝" w:eastAsia="ＭＳ 明朝" w:hAnsi="ＭＳ 明朝"/>
                <w:sz w:val="24"/>
                <w:szCs w:val="24"/>
              </w:rPr>
            </w:pPr>
            <w:r w:rsidRPr="00EB3833">
              <w:rPr>
                <w:rFonts w:ascii="ＭＳ 明朝" w:eastAsia="ＭＳ 明朝" w:hAnsi="ＭＳ 明朝" w:hint="eastAsia"/>
                <w:sz w:val="18"/>
                <w:szCs w:val="18"/>
              </w:rPr>
              <w:t xml:space="preserve">　か</w:t>
            </w:r>
          </w:p>
        </w:tc>
      </w:tr>
      <w:tr w:rsidR="00EB3833" w:rsidRPr="00EB3833" w14:paraId="5DFE701E" w14:textId="77777777" w:rsidTr="002C2226">
        <w:trPr>
          <w:trHeight w:val="1102"/>
        </w:trPr>
        <w:tc>
          <w:tcPr>
            <w:tcW w:w="9351" w:type="dxa"/>
            <w:tcBorders>
              <w:top w:val="dashed" w:sz="4" w:space="0" w:color="auto"/>
            </w:tcBorders>
          </w:tcPr>
          <w:p w14:paraId="05200BF7" w14:textId="77777777" w:rsidR="002C2226" w:rsidRPr="00EB3833" w:rsidRDefault="002C2226" w:rsidP="002C2226">
            <w:pPr>
              <w:rPr>
                <w:rFonts w:ascii="ＭＳ 明朝" w:eastAsia="ＭＳ 明朝" w:hAnsi="ＭＳ 明朝"/>
                <w:sz w:val="24"/>
                <w:szCs w:val="24"/>
              </w:rPr>
            </w:pPr>
          </w:p>
          <w:p w14:paraId="3977A6C6" w14:textId="77777777" w:rsidR="002C2226" w:rsidRPr="00EB3833" w:rsidRDefault="002C2226" w:rsidP="002C2226">
            <w:pPr>
              <w:rPr>
                <w:rFonts w:ascii="ＭＳ 明朝" w:eastAsia="ＭＳ 明朝" w:hAnsi="ＭＳ 明朝"/>
                <w:sz w:val="24"/>
                <w:szCs w:val="24"/>
              </w:rPr>
            </w:pPr>
          </w:p>
          <w:p w14:paraId="03770356" w14:textId="77777777" w:rsidR="006C7624" w:rsidRPr="00EB3833" w:rsidRDefault="006C7624" w:rsidP="002C2226">
            <w:pPr>
              <w:rPr>
                <w:rFonts w:ascii="ＭＳ 明朝" w:eastAsia="ＭＳ 明朝" w:hAnsi="ＭＳ 明朝"/>
                <w:sz w:val="24"/>
                <w:szCs w:val="24"/>
              </w:rPr>
            </w:pPr>
          </w:p>
          <w:p w14:paraId="3E45BB91" w14:textId="77777777" w:rsidR="002C2226" w:rsidRPr="00EB3833" w:rsidRDefault="002C2226" w:rsidP="002C2226">
            <w:pPr>
              <w:rPr>
                <w:rFonts w:ascii="ＭＳ 明朝" w:eastAsia="ＭＳ 明朝" w:hAnsi="ＭＳ 明朝"/>
                <w:sz w:val="24"/>
                <w:szCs w:val="24"/>
              </w:rPr>
            </w:pPr>
          </w:p>
          <w:p w14:paraId="2125BE7D" w14:textId="77777777" w:rsidR="002C2226" w:rsidRPr="00EB3833" w:rsidRDefault="002C2226" w:rsidP="002C2226">
            <w:pPr>
              <w:rPr>
                <w:rFonts w:ascii="ＭＳ 明朝" w:eastAsia="ＭＳ 明朝" w:hAnsi="ＭＳ 明朝"/>
                <w:sz w:val="24"/>
                <w:szCs w:val="24"/>
              </w:rPr>
            </w:pPr>
          </w:p>
          <w:p w14:paraId="1A3E2AD8" w14:textId="77777777" w:rsidR="002C2226" w:rsidRPr="00EB3833" w:rsidRDefault="002C2226" w:rsidP="00D25445">
            <w:pPr>
              <w:rPr>
                <w:rFonts w:ascii="ＭＳ 明朝" w:eastAsia="ＭＳ 明朝" w:hAnsi="ＭＳ 明朝"/>
                <w:sz w:val="24"/>
                <w:szCs w:val="24"/>
              </w:rPr>
            </w:pPr>
          </w:p>
        </w:tc>
      </w:tr>
      <w:tr w:rsidR="00EB3833" w:rsidRPr="00EB3833" w14:paraId="506AA762" w14:textId="24708841" w:rsidTr="005046F5">
        <w:tc>
          <w:tcPr>
            <w:tcW w:w="9351" w:type="dxa"/>
            <w:shd w:val="clear" w:color="auto" w:fill="D9D9D9" w:themeFill="background1" w:themeFillShade="D9"/>
          </w:tcPr>
          <w:p w14:paraId="0C27DBA4" w14:textId="1624AFAE" w:rsidR="00A53486" w:rsidRPr="00EB3833" w:rsidRDefault="00A53486" w:rsidP="00D25445">
            <w:pPr>
              <w:rPr>
                <w:rFonts w:ascii="ＭＳ ゴシック" w:eastAsia="ＭＳ ゴシック" w:hAnsi="ＭＳ ゴシック"/>
                <w:sz w:val="24"/>
                <w:szCs w:val="24"/>
              </w:rPr>
            </w:pPr>
            <w:r w:rsidRPr="00EB3833">
              <w:rPr>
                <w:rFonts w:ascii="ＭＳ ゴシック" w:eastAsia="ＭＳ ゴシック" w:hAnsi="ＭＳ ゴシック" w:hint="eastAsia"/>
                <w:sz w:val="24"/>
                <w:szCs w:val="24"/>
              </w:rPr>
              <w:t>４　ＣＯ</w:t>
            </w:r>
            <w:r w:rsidRPr="00EB3833">
              <w:rPr>
                <w:rFonts w:ascii="ＭＳ ゴシック" w:eastAsia="ＭＳ ゴシック" w:hAnsi="ＭＳ ゴシック" w:hint="eastAsia"/>
                <w:sz w:val="24"/>
                <w:szCs w:val="24"/>
                <w:vertAlign w:val="subscript"/>
              </w:rPr>
              <w:t>２</w:t>
            </w:r>
            <w:r w:rsidRPr="00EB3833">
              <w:rPr>
                <w:rFonts w:ascii="ＭＳ ゴシック" w:eastAsia="ＭＳ ゴシック" w:hAnsi="ＭＳ ゴシック" w:hint="eastAsia"/>
                <w:sz w:val="24"/>
                <w:szCs w:val="24"/>
              </w:rPr>
              <w:t>及びエネルギー削減量の</w:t>
            </w:r>
            <w:r w:rsidR="00107E40" w:rsidRPr="00EB3833">
              <w:rPr>
                <w:rFonts w:ascii="ＭＳ ゴシック" w:eastAsia="ＭＳ ゴシック" w:hAnsi="ＭＳ ゴシック" w:hint="eastAsia"/>
                <w:sz w:val="24"/>
                <w:szCs w:val="24"/>
              </w:rPr>
              <w:t>説明</w:t>
            </w:r>
          </w:p>
        </w:tc>
      </w:tr>
      <w:tr w:rsidR="00EB3833" w:rsidRPr="00EB3833" w14:paraId="62AFC746" w14:textId="77777777" w:rsidTr="002C2226">
        <w:trPr>
          <w:trHeight w:val="207"/>
        </w:trPr>
        <w:tc>
          <w:tcPr>
            <w:tcW w:w="9351" w:type="dxa"/>
            <w:tcBorders>
              <w:bottom w:val="dashed" w:sz="4" w:space="0" w:color="auto"/>
            </w:tcBorders>
            <w:shd w:val="clear" w:color="auto" w:fill="FFFFFF" w:themeFill="background1"/>
          </w:tcPr>
          <w:p w14:paraId="766D85B7" w14:textId="501CEFFA" w:rsidR="002C2226" w:rsidRPr="00EB3833" w:rsidRDefault="002C2226" w:rsidP="006D25B6">
            <w:pPr>
              <w:spacing w:line="0" w:lineRule="atLeast"/>
              <w:ind w:firstLineChars="100" w:firstLine="180"/>
              <w:rPr>
                <w:rFonts w:ascii="ＭＳ 明朝" w:eastAsia="ＭＳ 明朝" w:hAnsi="ＭＳ 明朝"/>
                <w:sz w:val="24"/>
                <w:szCs w:val="24"/>
              </w:rPr>
            </w:pPr>
            <w:r w:rsidRPr="00EB3833">
              <w:rPr>
                <w:rFonts w:ascii="ＭＳ 明朝" w:eastAsia="ＭＳ 明朝" w:hAnsi="ＭＳ 明朝" w:hint="eastAsia"/>
                <w:sz w:val="18"/>
                <w:szCs w:val="18"/>
              </w:rPr>
              <w:t>・</w:t>
            </w:r>
            <w:r w:rsidR="00107E40" w:rsidRPr="00EB3833">
              <w:rPr>
                <w:rFonts w:ascii="ＭＳ 明朝" w:eastAsia="ＭＳ 明朝" w:hAnsi="ＭＳ 明朝" w:hint="eastAsia"/>
                <w:sz w:val="18"/>
                <w:szCs w:val="18"/>
              </w:rPr>
              <w:t>ＣＯ</w:t>
            </w:r>
            <w:r w:rsidR="00107E40" w:rsidRPr="009B058A">
              <w:rPr>
                <w:rFonts w:ascii="ＭＳ 明朝" w:eastAsia="ＭＳ 明朝" w:hAnsi="ＭＳ 明朝" w:hint="eastAsia"/>
                <w:b/>
                <w:bCs/>
                <w:sz w:val="18"/>
                <w:szCs w:val="18"/>
                <w:vertAlign w:val="subscript"/>
              </w:rPr>
              <w:t>２</w:t>
            </w:r>
            <w:r w:rsidR="00107E40" w:rsidRPr="00EB3833">
              <w:rPr>
                <w:rFonts w:ascii="ＭＳ 明朝" w:eastAsia="ＭＳ 明朝" w:hAnsi="ＭＳ 明朝" w:hint="eastAsia"/>
                <w:sz w:val="18"/>
                <w:szCs w:val="18"/>
              </w:rPr>
              <w:t>及びエネルギー削減量の算定とその削減効果の説明が分かりやすいか</w:t>
            </w:r>
          </w:p>
        </w:tc>
      </w:tr>
      <w:tr w:rsidR="00EB3833" w:rsidRPr="00EB3833" w14:paraId="6E53A27D" w14:textId="77777777" w:rsidTr="006A5576">
        <w:trPr>
          <w:trHeight w:val="1327"/>
        </w:trPr>
        <w:tc>
          <w:tcPr>
            <w:tcW w:w="9351" w:type="dxa"/>
            <w:tcBorders>
              <w:top w:val="dashed" w:sz="4" w:space="0" w:color="auto"/>
              <w:bottom w:val="single" w:sz="4" w:space="0" w:color="auto"/>
            </w:tcBorders>
            <w:shd w:val="clear" w:color="auto" w:fill="FFFFFF" w:themeFill="background1"/>
          </w:tcPr>
          <w:p w14:paraId="62DD7164" w14:textId="77777777" w:rsidR="005046F5" w:rsidRPr="00EB3833" w:rsidRDefault="005046F5" w:rsidP="005046F5">
            <w:pPr>
              <w:rPr>
                <w:rFonts w:ascii="ＭＳ 明朝" w:eastAsia="ＭＳ 明朝" w:hAnsi="ＭＳ 明朝"/>
                <w:sz w:val="24"/>
                <w:szCs w:val="24"/>
              </w:rPr>
            </w:pPr>
          </w:p>
          <w:p w14:paraId="6453F107" w14:textId="77777777" w:rsidR="005046F5" w:rsidRPr="00EB3833" w:rsidRDefault="005046F5" w:rsidP="005046F5">
            <w:pPr>
              <w:rPr>
                <w:rFonts w:ascii="ＭＳ 明朝" w:eastAsia="ＭＳ 明朝" w:hAnsi="ＭＳ 明朝"/>
                <w:sz w:val="24"/>
                <w:szCs w:val="24"/>
              </w:rPr>
            </w:pPr>
          </w:p>
          <w:p w14:paraId="12DEB7D4" w14:textId="77777777" w:rsidR="006C7624" w:rsidRPr="00EB3833" w:rsidRDefault="006C7624" w:rsidP="005046F5">
            <w:pPr>
              <w:rPr>
                <w:rFonts w:ascii="ＭＳ 明朝" w:eastAsia="ＭＳ 明朝" w:hAnsi="ＭＳ 明朝"/>
                <w:sz w:val="24"/>
                <w:szCs w:val="24"/>
              </w:rPr>
            </w:pPr>
          </w:p>
          <w:p w14:paraId="204D348F" w14:textId="77777777" w:rsidR="005046F5" w:rsidRPr="00EB3833" w:rsidRDefault="005046F5" w:rsidP="00D25445">
            <w:pPr>
              <w:rPr>
                <w:rFonts w:ascii="ＭＳ 明朝" w:eastAsia="ＭＳ 明朝" w:hAnsi="ＭＳ 明朝"/>
                <w:sz w:val="24"/>
                <w:szCs w:val="24"/>
              </w:rPr>
            </w:pPr>
          </w:p>
          <w:p w14:paraId="3853A6F4" w14:textId="77777777" w:rsidR="002C2226" w:rsidRPr="00EB3833" w:rsidRDefault="002C2226" w:rsidP="00D25445">
            <w:pPr>
              <w:rPr>
                <w:rFonts w:ascii="ＭＳ 明朝" w:eastAsia="ＭＳ 明朝" w:hAnsi="ＭＳ 明朝"/>
                <w:sz w:val="24"/>
                <w:szCs w:val="24"/>
              </w:rPr>
            </w:pPr>
          </w:p>
          <w:p w14:paraId="3626172B" w14:textId="77777777" w:rsidR="002C2226" w:rsidRPr="00EB3833" w:rsidRDefault="002C2226" w:rsidP="00D25445">
            <w:pPr>
              <w:rPr>
                <w:rFonts w:ascii="ＭＳ 明朝" w:eastAsia="ＭＳ 明朝" w:hAnsi="ＭＳ 明朝"/>
                <w:sz w:val="24"/>
                <w:szCs w:val="24"/>
              </w:rPr>
            </w:pPr>
          </w:p>
        </w:tc>
      </w:tr>
      <w:tr w:rsidR="00EB3833" w:rsidRPr="00EB3833" w14:paraId="0E182B3C" w14:textId="77777777" w:rsidTr="006A5576">
        <w:tc>
          <w:tcPr>
            <w:tcW w:w="9351" w:type="dxa"/>
            <w:shd w:val="clear" w:color="auto" w:fill="D9D9D9" w:themeFill="background1" w:themeFillShade="D9"/>
          </w:tcPr>
          <w:p w14:paraId="59398109" w14:textId="7378F76B" w:rsidR="00F661F3" w:rsidRPr="00EB3833" w:rsidRDefault="00F661F3" w:rsidP="005D4EED">
            <w:pPr>
              <w:rPr>
                <w:rFonts w:ascii="ＭＳ ゴシック" w:eastAsia="ＭＳ ゴシック" w:hAnsi="ＭＳ ゴシック"/>
                <w:sz w:val="24"/>
                <w:szCs w:val="24"/>
              </w:rPr>
            </w:pPr>
            <w:r w:rsidRPr="00EB3833">
              <w:rPr>
                <w:rFonts w:ascii="ＭＳ ゴシック" w:eastAsia="ＭＳ ゴシック" w:hAnsi="ＭＳ ゴシック" w:hint="eastAsia"/>
                <w:sz w:val="24"/>
                <w:szCs w:val="24"/>
              </w:rPr>
              <w:t>５　保証内容</w:t>
            </w:r>
          </w:p>
        </w:tc>
      </w:tr>
      <w:tr w:rsidR="00EB3833" w:rsidRPr="00EB3833" w14:paraId="61654522" w14:textId="77777777" w:rsidTr="006C7624">
        <w:trPr>
          <w:trHeight w:val="208"/>
        </w:trPr>
        <w:tc>
          <w:tcPr>
            <w:tcW w:w="9351" w:type="dxa"/>
            <w:tcBorders>
              <w:bottom w:val="dashed" w:sz="4" w:space="0" w:color="auto"/>
            </w:tcBorders>
          </w:tcPr>
          <w:p w14:paraId="2A38D58D" w14:textId="625CDE13" w:rsidR="00F661F3" w:rsidRPr="00EB3833" w:rsidRDefault="00F661F3" w:rsidP="006C7624">
            <w:pPr>
              <w:spacing w:line="0" w:lineRule="atLeast"/>
              <w:ind w:firstLineChars="100" w:firstLine="180"/>
              <w:rPr>
                <w:rFonts w:ascii="ＭＳ 明朝" w:eastAsia="ＭＳ 明朝" w:hAnsi="ＭＳ 明朝"/>
                <w:sz w:val="24"/>
                <w:szCs w:val="24"/>
              </w:rPr>
            </w:pPr>
            <w:r w:rsidRPr="00EB3833">
              <w:rPr>
                <w:rFonts w:ascii="ＭＳ 明朝" w:eastAsia="ＭＳ 明朝" w:hAnsi="ＭＳ 明朝" w:hint="eastAsia"/>
                <w:sz w:val="18"/>
                <w:szCs w:val="18"/>
              </w:rPr>
              <w:t>・</w:t>
            </w:r>
            <w:r w:rsidR="00500217" w:rsidRPr="00EB3833">
              <w:rPr>
                <w:rFonts w:ascii="ＭＳ 明朝" w:eastAsia="ＭＳ 明朝" w:hAnsi="ＭＳ 明朝" w:hint="eastAsia"/>
                <w:sz w:val="18"/>
                <w:szCs w:val="18"/>
              </w:rPr>
              <w:t>保証内容や保証期間</w:t>
            </w:r>
            <w:r w:rsidRPr="00EB3833">
              <w:rPr>
                <w:rFonts w:ascii="ＭＳ 明朝" w:eastAsia="ＭＳ 明朝" w:hAnsi="ＭＳ 明朝" w:hint="eastAsia"/>
                <w:sz w:val="18"/>
                <w:szCs w:val="18"/>
              </w:rPr>
              <w:t>は、本市にとって有益性のある提案がされているか</w:t>
            </w:r>
          </w:p>
        </w:tc>
      </w:tr>
      <w:tr w:rsidR="00EB3833" w:rsidRPr="00EB3833" w14:paraId="7F08568A" w14:textId="77777777" w:rsidTr="006C7624">
        <w:trPr>
          <w:trHeight w:val="1302"/>
        </w:trPr>
        <w:tc>
          <w:tcPr>
            <w:tcW w:w="9351" w:type="dxa"/>
            <w:tcBorders>
              <w:top w:val="dashed" w:sz="4" w:space="0" w:color="auto"/>
            </w:tcBorders>
          </w:tcPr>
          <w:p w14:paraId="051A0B10" w14:textId="77777777" w:rsidR="00F661F3" w:rsidRPr="00EB3833" w:rsidRDefault="00F661F3" w:rsidP="005D4EED">
            <w:pPr>
              <w:rPr>
                <w:rFonts w:ascii="ＭＳ 明朝" w:eastAsia="ＭＳ 明朝" w:hAnsi="ＭＳ 明朝"/>
                <w:sz w:val="24"/>
                <w:szCs w:val="24"/>
              </w:rPr>
            </w:pPr>
          </w:p>
          <w:p w14:paraId="532712E4" w14:textId="77777777" w:rsidR="00F661F3" w:rsidRPr="00EB3833" w:rsidRDefault="00F661F3" w:rsidP="005D4EED">
            <w:pPr>
              <w:rPr>
                <w:rFonts w:ascii="ＭＳ 明朝" w:eastAsia="ＭＳ 明朝" w:hAnsi="ＭＳ 明朝"/>
                <w:sz w:val="24"/>
                <w:szCs w:val="24"/>
              </w:rPr>
            </w:pPr>
          </w:p>
          <w:p w14:paraId="1D0CA9DE" w14:textId="77777777" w:rsidR="00F661F3" w:rsidRPr="00EB3833" w:rsidRDefault="00F661F3" w:rsidP="005D4EED">
            <w:pPr>
              <w:rPr>
                <w:rFonts w:ascii="ＭＳ 明朝" w:eastAsia="ＭＳ 明朝" w:hAnsi="ＭＳ 明朝"/>
                <w:sz w:val="24"/>
                <w:szCs w:val="24"/>
              </w:rPr>
            </w:pPr>
          </w:p>
          <w:p w14:paraId="5C91291D" w14:textId="77777777" w:rsidR="006C7624" w:rsidRPr="00EB3833" w:rsidRDefault="006C7624" w:rsidP="005D4EED">
            <w:pPr>
              <w:rPr>
                <w:rFonts w:ascii="ＭＳ 明朝" w:eastAsia="ＭＳ 明朝" w:hAnsi="ＭＳ 明朝"/>
                <w:sz w:val="24"/>
                <w:szCs w:val="24"/>
              </w:rPr>
            </w:pPr>
          </w:p>
          <w:p w14:paraId="09DD78DA" w14:textId="77777777" w:rsidR="00F661F3" w:rsidRPr="00EB3833" w:rsidRDefault="00F661F3" w:rsidP="005D4EED">
            <w:pPr>
              <w:rPr>
                <w:rFonts w:ascii="ＭＳ 明朝" w:eastAsia="ＭＳ 明朝" w:hAnsi="ＭＳ 明朝"/>
                <w:sz w:val="24"/>
                <w:szCs w:val="24"/>
              </w:rPr>
            </w:pPr>
          </w:p>
          <w:p w14:paraId="1071F673" w14:textId="77777777" w:rsidR="00F661F3" w:rsidRPr="00EB3833" w:rsidRDefault="00F661F3" w:rsidP="005D4EED">
            <w:pPr>
              <w:rPr>
                <w:rFonts w:ascii="ＭＳ 明朝" w:eastAsia="ＭＳ 明朝" w:hAnsi="ＭＳ 明朝"/>
                <w:sz w:val="24"/>
                <w:szCs w:val="24"/>
              </w:rPr>
            </w:pPr>
          </w:p>
        </w:tc>
      </w:tr>
      <w:tr w:rsidR="00EB3833" w:rsidRPr="00EB3833" w14:paraId="37CA9515" w14:textId="77777777" w:rsidTr="006A5576">
        <w:tc>
          <w:tcPr>
            <w:tcW w:w="9351" w:type="dxa"/>
            <w:shd w:val="clear" w:color="auto" w:fill="D9D9D9" w:themeFill="background1" w:themeFillShade="D9"/>
          </w:tcPr>
          <w:p w14:paraId="707AF309" w14:textId="77777777" w:rsidR="00F661F3" w:rsidRPr="00EB3833" w:rsidRDefault="00F661F3" w:rsidP="005D4EED">
            <w:pPr>
              <w:rPr>
                <w:rFonts w:ascii="ＭＳ ゴシック" w:eastAsia="ＭＳ ゴシック" w:hAnsi="ＭＳ ゴシック"/>
                <w:sz w:val="24"/>
                <w:szCs w:val="24"/>
              </w:rPr>
            </w:pPr>
            <w:r w:rsidRPr="00EB3833">
              <w:rPr>
                <w:rFonts w:ascii="ＭＳ ゴシック" w:eastAsia="ＭＳ ゴシック" w:hAnsi="ＭＳ ゴシック" w:hint="eastAsia"/>
                <w:sz w:val="24"/>
                <w:szCs w:val="24"/>
              </w:rPr>
              <w:t>６　独自性・優位性の提案など（自由記載）</w:t>
            </w:r>
          </w:p>
        </w:tc>
      </w:tr>
      <w:tr w:rsidR="00EB3833" w:rsidRPr="00EB3833" w14:paraId="6AC43056" w14:textId="77777777" w:rsidTr="006C7624">
        <w:trPr>
          <w:trHeight w:val="249"/>
        </w:trPr>
        <w:tc>
          <w:tcPr>
            <w:tcW w:w="9351" w:type="dxa"/>
            <w:tcBorders>
              <w:bottom w:val="dashed" w:sz="4" w:space="0" w:color="auto"/>
            </w:tcBorders>
          </w:tcPr>
          <w:p w14:paraId="0EB836E8" w14:textId="40233620" w:rsidR="00B867E3" w:rsidRPr="00EB3833" w:rsidRDefault="00500217" w:rsidP="006C7624">
            <w:pPr>
              <w:ind w:firstLineChars="100" w:firstLine="180"/>
              <w:rPr>
                <w:rFonts w:ascii="ＭＳ 明朝" w:eastAsia="ＭＳ 明朝" w:hAnsi="ＭＳ 明朝"/>
                <w:sz w:val="18"/>
                <w:szCs w:val="18"/>
              </w:rPr>
            </w:pPr>
            <w:r w:rsidRPr="00EB3833">
              <w:rPr>
                <w:rFonts w:ascii="ＭＳ 明朝" w:eastAsia="ＭＳ 明朝" w:hAnsi="ＭＳ 明朝" w:hint="eastAsia"/>
                <w:sz w:val="18"/>
                <w:szCs w:val="18"/>
              </w:rPr>
              <w:t>・</w:t>
            </w:r>
            <w:r w:rsidR="00B867E3" w:rsidRPr="00EB3833">
              <w:rPr>
                <w:rFonts w:ascii="ＭＳ 明朝" w:eastAsia="ＭＳ 明朝" w:hAnsi="ＭＳ 明朝" w:hint="eastAsia"/>
                <w:sz w:val="18"/>
                <w:szCs w:val="18"/>
              </w:rPr>
              <w:t>提案内容に創意工夫がみられるか</w:t>
            </w:r>
          </w:p>
          <w:p w14:paraId="4C1F2065" w14:textId="0E63D03A" w:rsidR="00B867E3" w:rsidRPr="00EB3833" w:rsidRDefault="00500217" w:rsidP="006C7624">
            <w:pPr>
              <w:ind w:firstLineChars="100" w:firstLine="180"/>
              <w:rPr>
                <w:rFonts w:ascii="ＭＳ 明朝" w:eastAsia="ＭＳ 明朝" w:hAnsi="ＭＳ 明朝"/>
                <w:sz w:val="18"/>
                <w:szCs w:val="18"/>
              </w:rPr>
            </w:pPr>
            <w:r w:rsidRPr="00EB3833">
              <w:rPr>
                <w:rFonts w:ascii="ＭＳ 明朝" w:eastAsia="ＭＳ 明朝" w:hAnsi="ＭＳ 明朝" w:hint="eastAsia"/>
                <w:sz w:val="18"/>
                <w:szCs w:val="18"/>
              </w:rPr>
              <w:t>・</w:t>
            </w:r>
            <w:r w:rsidR="00B867E3" w:rsidRPr="00EB3833">
              <w:rPr>
                <w:rFonts w:ascii="ＭＳ 明朝" w:eastAsia="ＭＳ 明朝" w:hAnsi="ＭＳ 明朝" w:hint="eastAsia"/>
                <w:sz w:val="18"/>
                <w:szCs w:val="18"/>
              </w:rPr>
              <w:t>独自性・優位性が示されているか</w:t>
            </w:r>
          </w:p>
          <w:p w14:paraId="2332B12F" w14:textId="71B24D69" w:rsidR="00F661F3" w:rsidRPr="00EB3833" w:rsidRDefault="00500217" w:rsidP="006C7624">
            <w:pPr>
              <w:ind w:firstLineChars="100" w:firstLine="180"/>
              <w:rPr>
                <w:rFonts w:ascii="ＭＳ 明朝" w:eastAsia="ＭＳ 明朝" w:hAnsi="ＭＳ 明朝"/>
                <w:sz w:val="18"/>
                <w:szCs w:val="18"/>
                <w:u w:val="single"/>
              </w:rPr>
            </w:pPr>
            <w:r w:rsidRPr="00EB3833">
              <w:rPr>
                <w:rFonts w:ascii="ＭＳ 明朝" w:eastAsia="ＭＳ 明朝" w:hAnsi="ＭＳ 明朝" w:hint="eastAsia"/>
                <w:sz w:val="18"/>
                <w:szCs w:val="18"/>
              </w:rPr>
              <w:t>・資源の有効活用などは示されているか</w:t>
            </w:r>
          </w:p>
        </w:tc>
      </w:tr>
      <w:tr w:rsidR="00EB3833" w:rsidRPr="00EB3833" w14:paraId="339AD5CE" w14:textId="77777777" w:rsidTr="006C7624">
        <w:trPr>
          <w:trHeight w:val="1408"/>
        </w:trPr>
        <w:tc>
          <w:tcPr>
            <w:tcW w:w="9351" w:type="dxa"/>
            <w:tcBorders>
              <w:top w:val="dashed" w:sz="4" w:space="0" w:color="auto"/>
              <w:bottom w:val="single" w:sz="4" w:space="0" w:color="auto"/>
            </w:tcBorders>
          </w:tcPr>
          <w:p w14:paraId="037F5266" w14:textId="77777777" w:rsidR="00F661F3" w:rsidRPr="00EB3833" w:rsidRDefault="00F661F3" w:rsidP="005D4EED">
            <w:pPr>
              <w:rPr>
                <w:rFonts w:ascii="ＭＳ 明朝" w:eastAsia="ＭＳ 明朝" w:hAnsi="ＭＳ 明朝"/>
                <w:sz w:val="24"/>
                <w:szCs w:val="24"/>
              </w:rPr>
            </w:pPr>
          </w:p>
          <w:p w14:paraId="4688CFF9" w14:textId="77777777" w:rsidR="00F661F3" w:rsidRPr="00EB3833" w:rsidRDefault="00F661F3" w:rsidP="005D4EED">
            <w:pPr>
              <w:rPr>
                <w:rFonts w:ascii="ＭＳ 明朝" w:eastAsia="ＭＳ 明朝" w:hAnsi="ＭＳ 明朝"/>
                <w:sz w:val="24"/>
                <w:szCs w:val="24"/>
              </w:rPr>
            </w:pPr>
          </w:p>
          <w:p w14:paraId="60184C24" w14:textId="77777777" w:rsidR="006C7624" w:rsidRPr="00EB3833" w:rsidRDefault="006C7624" w:rsidP="005D4EED">
            <w:pPr>
              <w:rPr>
                <w:rFonts w:ascii="ＭＳ 明朝" w:eastAsia="ＭＳ 明朝" w:hAnsi="ＭＳ 明朝"/>
                <w:sz w:val="24"/>
                <w:szCs w:val="24"/>
              </w:rPr>
            </w:pPr>
          </w:p>
          <w:p w14:paraId="3F818088" w14:textId="77777777" w:rsidR="006C7624" w:rsidRPr="00EB3833" w:rsidRDefault="006C7624" w:rsidP="005D4EED">
            <w:pPr>
              <w:rPr>
                <w:rFonts w:ascii="ＭＳ 明朝" w:eastAsia="ＭＳ 明朝" w:hAnsi="ＭＳ 明朝"/>
                <w:sz w:val="24"/>
                <w:szCs w:val="24"/>
              </w:rPr>
            </w:pPr>
          </w:p>
          <w:p w14:paraId="099F50C9" w14:textId="77777777" w:rsidR="00F661F3" w:rsidRPr="00EB3833" w:rsidRDefault="00F661F3" w:rsidP="005D4EED">
            <w:pPr>
              <w:rPr>
                <w:rFonts w:ascii="ＭＳ 明朝" w:eastAsia="ＭＳ 明朝" w:hAnsi="ＭＳ 明朝"/>
                <w:sz w:val="24"/>
                <w:szCs w:val="24"/>
              </w:rPr>
            </w:pPr>
          </w:p>
          <w:p w14:paraId="3FEAF3E1" w14:textId="77777777" w:rsidR="006C7624" w:rsidRPr="00EB3833" w:rsidRDefault="006C7624" w:rsidP="005D4EED">
            <w:pPr>
              <w:rPr>
                <w:rFonts w:ascii="ＭＳ 明朝" w:eastAsia="ＭＳ 明朝" w:hAnsi="ＭＳ 明朝"/>
                <w:sz w:val="24"/>
                <w:szCs w:val="24"/>
              </w:rPr>
            </w:pPr>
          </w:p>
        </w:tc>
      </w:tr>
      <w:tr w:rsidR="00EB3833" w:rsidRPr="00EB3833" w14:paraId="368C8F20" w14:textId="77777777" w:rsidTr="006A5576">
        <w:tc>
          <w:tcPr>
            <w:tcW w:w="9351" w:type="dxa"/>
            <w:shd w:val="clear" w:color="auto" w:fill="D9D9D9" w:themeFill="background1" w:themeFillShade="D9"/>
          </w:tcPr>
          <w:p w14:paraId="56091C39" w14:textId="77777777" w:rsidR="00F661F3" w:rsidRPr="00EB3833" w:rsidRDefault="00F661F3" w:rsidP="005D4EED">
            <w:pPr>
              <w:rPr>
                <w:rFonts w:ascii="ＭＳ ゴシック" w:eastAsia="ＭＳ ゴシック" w:hAnsi="ＭＳ ゴシック"/>
                <w:sz w:val="24"/>
                <w:szCs w:val="24"/>
              </w:rPr>
            </w:pPr>
            <w:r w:rsidRPr="00EB3833">
              <w:rPr>
                <w:rFonts w:ascii="ＭＳ ゴシック" w:eastAsia="ＭＳ ゴシック" w:hAnsi="ＭＳ ゴシック" w:hint="eastAsia"/>
                <w:sz w:val="24"/>
                <w:szCs w:val="24"/>
              </w:rPr>
              <w:t>７　業務実績</w:t>
            </w:r>
          </w:p>
        </w:tc>
      </w:tr>
      <w:tr w:rsidR="00EB3833" w:rsidRPr="00EB3833" w14:paraId="2C937A7C" w14:textId="77777777" w:rsidTr="00BE1D8E">
        <w:trPr>
          <w:trHeight w:val="337"/>
        </w:trPr>
        <w:tc>
          <w:tcPr>
            <w:tcW w:w="9351" w:type="dxa"/>
            <w:tcBorders>
              <w:bottom w:val="dashed" w:sz="4" w:space="0" w:color="auto"/>
            </w:tcBorders>
            <w:vAlign w:val="center"/>
          </w:tcPr>
          <w:p w14:paraId="56238ADF" w14:textId="15C5C145" w:rsidR="00F661F3" w:rsidRPr="00EB3833" w:rsidRDefault="00F661F3" w:rsidP="00BE1D8E">
            <w:pPr>
              <w:spacing w:line="0" w:lineRule="atLeast"/>
              <w:ind w:firstLineChars="100" w:firstLine="180"/>
              <w:rPr>
                <w:rFonts w:ascii="ＭＳ 明朝" w:eastAsia="ＭＳ 明朝" w:hAnsi="ＭＳ 明朝"/>
                <w:sz w:val="24"/>
                <w:szCs w:val="24"/>
              </w:rPr>
            </w:pPr>
            <w:r w:rsidRPr="00EB3833">
              <w:rPr>
                <w:rFonts w:ascii="ＭＳ 明朝" w:eastAsia="ＭＳ 明朝" w:hAnsi="ＭＳ 明朝" w:hint="eastAsia"/>
                <w:sz w:val="18"/>
                <w:szCs w:val="18"/>
              </w:rPr>
              <w:t>・本市の業務規模（7</w:t>
            </w:r>
            <w:r w:rsidR="006C7624" w:rsidRPr="00EB3833">
              <w:rPr>
                <w:rFonts w:ascii="ＭＳ 明朝" w:eastAsia="ＭＳ 明朝" w:hAnsi="ＭＳ 明朝" w:hint="eastAsia"/>
                <w:sz w:val="18"/>
                <w:szCs w:val="18"/>
              </w:rPr>
              <w:t>3</w:t>
            </w:r>
            <w:r w:rsidRPr="00EB3833">
              <w:rPr>
                <w:rFonts w:ascii="ＭＳ 明朝" w:eastAsia="ＭＳ 明朝" w:hAnsi="ＭＳ 明朝" w:hint="eastAsia"/>
                <w:sz w:val="18"/>
                <w:szCs w:val="18"/>
              </w:rPr>
              <w:t>施設　20,</w:t>
            </w:r>
            <w:r w:rsidR="006C7624" w:rsidRPr="00EB3833">
              <w:rPr>
                <w:rFonts w:ascii="ＭＳ 明朝" w:eastAsia="ＭＳ 明朝" w:hAnsi="ＭＳ 明朝" w:hint="eastAsia"/>
                <w:sz w:val="18"/>
                <w:szCs w:val="18"/>
              </w:rPr>
              <w:t>462</w:t>
            </w:r>
            <w:r w:rsidRPr="00EB3833">
              <w:rPr>
                <w:rFonts w:ascii="ＭＳ 明朝" w:eastAsia="ＭＳ 明朝" w:hAnsi="ＭＳ 明朝" w:hint="eastAsia"/>
                <w:sz w:val="18"/>
                <w:szCs w:val="18"/>
              </w:rPr>
              <w:t>灯）と同程度の自治体で実績があるか</w:t>
            </w:r>
          </w:p>
        </w:tc>
      </w:tr>
      <w:tr w:rsidR="00EB3833" w:rsidRPr="00EB3833" w14:paraId="6BBA544C" w14:textId="77777777" w:rsidTr="00EB3833">
        <w:trPr>
          <w:trHeight w:val="697"/>
        </w:trPr>
        <w:tc>
          <w:tcPr>
            <w:tcW w:w="9351" w:type="dxa"/>
            <w:tcBorders>
              <w:top w:val="dashed" w:sz="4" w:space="0" w:color="auto"/>
              <w:bottom w:val="single" w:sz="4" w:space="0" w:color="auto"/>
            </w:tcBorders>
          </w:tcPr>
          <w:p w14:paraId="30CEA8FC" w14:textId="77777777" w:rsidR="00F661F3" w:rsidRPr="00EB3833" w:rsidRDefault="00F661F3" w:rsidP="005D4EED">
            <w:pPr>
              <w:rPr>
                <w:rFonts w:ascii="ＭＳ 明朝" w:eastAsia="ＭＳ 明朝" w:hAnsi="ＭＳ 明朝"/>
                <w:sz w:val="24"/>
                <w:szCs w:val="24"/>
              </w:rPr>
            </w:pPr>
          </w:p>
          <w:p w14:paraId="03359F65" w14:textId="77777777" w:rsidR="00F661F3" w:rsidRPr="00EB3833" w:rsidRDefault="00F661F3" w:rsidP="005D4EED">
            <w:pPr>
              <w:rPr>
                <w:rFonts w:ascii="ＭＳ 明朝" w:eastAsia="ＭＳ 明朝" w:hAnsi="ＭＳ 明朝"/>
                <w:sz w:val="24"/>
                <w:szCs w:val="24"/>
              </w:rPr>
            </w:pPr>
          </w:p>
          <w:p w14:paraId="3B30A2FC" w14:textId="77777777" w:rsidR="00F661F3" w:rsidRPr="00EB3833" w:rsidRDefault="00F661F3" w:rsidP="005D4EED">
            <w:pPr>
              <w:rPr>
                <w:rFonts w:ascii="ＭＳ 明朝" w:eastAsia="ＭＳ 明朝" w:hAnsi="ＭＳ 明朝"/>
                <w:sz w:val="24"/>
                <w:szCs w:val="24"/>
              </w:rPr>
            </w:pPr>
          </w:p>
          <w:p w14:paraId="53E9675A" w14:textId="77777777" w:rsidR="00F661F3" w:rsidRPr="00EB3833" w:rsidRDefault="00F661F3" w:rsidP="005D4EED">
            <w:pPr>
              <w:rPr>
                <w:rFonts w:ascii="ＭＳ 明朝" w:eastAsia="ＭＳ 明朝" w:hAnsi="ＭＳ 明朝"/>
                <w:sz w:val="24"/>
                <w:szCs w:val="24"/>
              </w:rPr>
            </w:pPr>
          </w:p>
          <w:p w14:paraId="72804DAA" w14:textId="77777777" w:rsidR="00F661F3" w:rsidRPr="00EB3833" w:rsidRDefault="00F661F3" w:rsidP="005D4EED">
            <w:pPr>
              <w:rPr>
                <w:rFonts w:ascii="ＭＳ 明朝" w:eastAsia="ＭＳ 明朝" w:hAnsi="ＭＳ 明朝"/>
                <w:sz w:val="24"/>
                <w:szCs w:val="24"/>
              </w:rPr>
            </w:pPr>
          </w:p>
          <w:p w14:paraId="3C2ED551" w14:textId="77777777" w:rsidR="006C7624" w:rsidRPr="00EB3833" w:rsidRDefault="006C7624" w:rsidP="005D4EED">
            <w:pPr>
              <w:rPr>
                <w:rFonts w:ascii="ＭＳ 明朝" w:eastAsia="ＭＳ 明朝" w:hAnsi="ＭＳ 明朝"/>
                <w:sz w:val="24"/>
                <w:szCs w:val="24"/>
              </w:rPr>
            </w:pPr>
          </w:p>
        </w:tc>
      </w:tr>
      <w:tr w:rsidR="00EB3833" w:rsidRPr="00EB3833" w14:paraId="60E7C0E1" w14:textId="77777777" w:rsidTr="006A5576">
        <w:tc>
          <w:tcPr>
            <w:tcW w:w="9351" w:type="dxa"/>
            <w:shd w:val="clear" w:color="auto" w:fill="D9D9D9" w:themeFill="background1" w:themeFillShade="D9"/>
          </w:tcPr>
          <w:p w14:paraId="6640D993" w14:textId="77777777" w:rsidR="00F661F3" w:rsidRPr="00EB3833" w:rsidRDefault="00F661F3" w:rsidP="005D4EED">
            <w:pPr>
              <w:rPr>
                <w:rFonts w:ascii="ＭＳ ゴシック" w:eastAsia="ＭＳ ゴシック" w:hAnsi="ＭＳ ゴシック"/>
                <w:sz w:val="24"/>
                <w:szCs w:val="24"/>
              </w:rPr>
            </w:pPr>
            <w:r w:rsidRPr="00EB3833">
              <w:rPr>
                <w:rFonts w:ascii="ＭＳ ゴシック" w:eastAsia="ＭＳ ゴシック" w:hAnsi="ＭＳ ゴシック" w:hint="eastAsia"/>
                <w:sz w:val="24"/>
                <w:szCs w:val="24"/>
              </w:rPr>
              <w:lastRenderedPageBreak/>
              <w:t>８　提案金額</w:t>
            </w:r>
          </w:p>
        </w:tc>
      </w:tr>
      <w:tr w:rsidR="00EB3833" w:rsidRPr="00EB3833" w14:paraId="4BFF04C1" w14:textId="77777777" w:rsidTr="006C7624">
        <w:trPr>
          <w:trHeight w:val="601"/>
        </w:trPr>
        <w:tc>
          <w:tcPr>
            <w:tcW w:w="9351" w:type="dxa"/>
            <w:tcBorders>
              <w:bottom w:val="dashed" w:sz="4" w:space="0" w:color="auto"/>
            </w:tcBorders>
          </w:tcPr>
          <w:p w14:paraId="569F2607" w14:textId="77777777" w:rsidR="00F661F3" w:rsidRPr="00EB3833" w:rsidRDefault="00F661F3" w:rsidP="006C7624">
            <w:pPr>
              <w:spacing w:line="0" w:lineRule="atLeast"/>
              <w:ind w:firstLineChars="100" w:firstLine="180"/>
              <w:rPr>
                <w:rFonts w:ascii="ＭＳ 明朝" w:eastAsia="ＭＳ 明朝" w:hAnsi="ＭＳ 明朝"/>
                <w:sz w:val="18"/>
                <w:szCs w:val="18"/>
              </w:rPr>
            </w:pPr>
            <w:r w:rsidRPr="00EB3833">
              <w:rPr>
                <w:rFonts w:ascii="ＭＳ 明朝" w:eastAsia="ＭＳ 明朝" w:hAnsi="ＭＳ 明朝" w:hint="eastAsia"/>
                <w:sz w:val="18"/>
                <w:szCs w:val="18"/>
              </w:rPr>
              <w:t>・提案事業へのノウハウがあり、実現性、継続性が高い提案か</w:t>
            </w:r>
          </w:p>
          <w:p w14:paraId="3282B79B" w14:textId="77777777" w:rsidR="00F661F3" w:rsidRPr="00EB3833" w:rsidRDefault="00F661F3" w:rsidP="006C7624">
            <w:pPr>
              <w:spacing w:line="0" w:lineRule="atLeast"/>
              <w:ind w:firstLineChars="100" w:firstLine="180"/>
              <w:rPr>
                <w:rFonts w:ascii="ＭＳ 明朝" w:eastAsia="ＭＳ 明朝" w:hAnsi="ＭＳ 明朝"/>
                <w:sz w:val="18"/>
                <w:szCs w:val="18"/>
              </w:rPr>
            </w:pPr>
            <w:r w:rsidRPr="00EB3833">
              <w:rPr>
                <w:rFonts w:ascii="ＭＳ 明朝" w:eastAsia="ＭＳ 明朝" w:hAnsi="ＭＳ 明朝" w:hint="eastAsia"/>
                <w:sz w:val="18"/>
                <w:szCs w:val="18"/>
              </w:rPr>
              <w:t>・提案事業の収支計画等に問題はなく、継続的に安定した事業が可能か</w:t>
            </w:r>
          </w:p>
          <w:p w14:paraId="5BCA7FB6" w14:textId="77777777" w:rsidR="00F661F3" w:rsidRPr="00EB3833" w:rsidRDefault="00F661F3" w:rsidP="006C7624">
            <w:pPr>
              <w:spacing w:line="0" w:lineRule="atLeast"/>
              <w:ind w:firstLineChars="100" w:firstLine="180"/>
              <w:rPr>
                <w:rFonts w:ascii="ＭＳ 明朝" w:eastAsia="ＭＳ 明朝" w:hAnsi="ＭＳ 明朝"/>
                <w:sz w:val="18"/>
                <w:szCs w:val="18"/>
              </w:rPr>
            </w:pPr>
            <w:r w:rsidRPr="00EB3833">
              <w:rPr>
                <w:rFonts w:ascii="ＭＳ 明朝" w:eastAsia="ＭＳ 明朝" w:hAnsi="ＭＳ 明朝" w:hint="eastAsia"/>
                <w:sz w:val="18"/>
                <w:szCs w:val="18"/>
              </w:rPr>
              <w:t>・提案者の経営状況は継続的な事業の実施が可能な状態か</w:t>
            </w:r>
          </w:p>
          <w:p w14:paraId="0292511F" w14:textId="77777777" w:rsidR="00F661F3" w:rsidRPr="00EB3833" w:rsidRDefault="00F661F3" w:rsidP="006C7624">
            <w:pPr>
              <w:spacing w:line="0" w:lineRule="atLeast"/>
              <w:rPr>
                <w:rFonts w:ascii="ＭＳ 明朝" w:eastAsia="ＭＳ 明朝" w:hAnsi="ＭＳ 明朝"/>
                <w:sz w:val="18"/>
                <w:szCs w:val="18"/>
              </w:rPr>
            </w:pPr>
            <w:r w:rsidRPr="00EB3833">
              <w:rPr>
                <w:rFonts w:ascii="ＭＳ 明朝" w:eastAsia="ＭＳ 明朝" w:hAnsi="ＭＳ 明朝" w:hint="eastAsia"/>
                <w:sz w:val="18"/>
                <w:szCs w:val="18"/>
              </w:rPr>
              <w:t>【備考】</w:t>
            </w:r>
          </w:p>
          <w:p w14:paraId="423ECA3C" w14:textId="77777777" w:rsidR="00F661F3" w:rsidRPr="00EB3833" w:rsidRDefault="00F661F3" w:rsidP="005D4EED">
            <w:pPr>
              <w:spacing w:line="0" w:lineRule="atLeast"/>
              <w:ind w:firstLineChars="100" w:firstLine="180"/>
              <w:rPr>
                <w:rFonts w:ascii="ＭＳ 明朝" w:eastAsia="ＭＳ 明朝" w:hAnsi="ＭＳ 明朝"/>
                <w:sz w:val="18"/>
                <w:szCs w:val="18"/>
              </w:rPr>
            </w:pPr>
            <w:r w:rsidRPr="00EB3833">
              <w:rPr>
                <w:rFonts w:ascii="ＭＳ 明朝" w:eastAsia="ＭＳ 明朝" w:hAnsi="ＭＳ 明朝" w:hint="eastAsia"/>
                <w:sz w:val="18"/>
                <w:szCs w:val="18"/>
              </w:rPr>
              <w:t>・提案上限額を超えない範囲で見積もること</w:t>
            </w:r>
          </w:p>
          <w:p w14:paraId="7DE12D92" w14:textId="77777777" w:rsidR="00F661F3" w:rsidRPr="00EB3833" w:rsidRDefault="00F661F3" w:rsidP="005D4EED">
            <w:pPr>
              <w:spacing w:line="0" w:lineRule="atLeast"/>
              <w:ind w:firstLineChars="100" w:firstLine="180"/>
              <w:rPr>
                <w:rFonts w:ascii="ＭＳ 明朝" w:eastAsia="ＭＳ 明朝" w:hAnsi="ＭＳ 明朝"/>
                <w:bCs/>
                <w:sz w:val="18"/>
                <w:szCs w:val="18"/>
              </w:rPr>
            </w:pPr>
            <w:r w:rsidRPr="00EB3833">
              <w:rPr>
                <w:rFonts w:ascii="ＭＳ 明朝" w:eastAsia="ＭＳ 明朝" w:hAnsi="ＭＳ 明朝" w:hint="eastAsia"/>
                <w:sz w:val="18"/>
                <w:szCs w:val="18"/>
              </w:rPr>
              <w:t>・提案</w:t>
            </w:r>
            <w:r w:rsidRPr="00EB3833">
              <w:rPr>
                <w:rFonts w:ascii="ＭＳ 明朝" w:eastAsia="ＭＳ 明朝" w:hAnsi="ＭＳ 明朝" w:hint="eastAsia"/>
                <w:bCs/>
                <w:sz w:val="18"/>
                <w:szCs w:val="18"/>
              </w:rPr>
              <w:t>金額は、総額（消費税及び地方消費税を含む）を記載すること</w:t>
            </w:r>
          </w:p>
          <w:p w14:paraId="429E3FB6" w14:textId="77777777" w:rsidR="00F661F3" w:rsidRPr="00EB3833" w:rsidRDefault="00F661F3" w:rsidP="005D4EED">
            <w:pPr>
              <w:spacing w:line="0" w:lineRule="atLeast"/>
              <w:ind w:firstLineChars="100" w:firstLine="180"/>
              <w:rPr>
                <w:rFonts w:ascii="ＭＳ 明朝" w:eastAsia="ＭＳ 明朝" w:hAnsi="ＭＳ 明朝"/>
                <w:bCs/>
                <w:sz w:val="18"/>
                <w:szCs w:val="16"/>
              </w:rPr>
            </w:pPr>
            <w:r w:rsidRPr="00EB3833">
              <w:rPr>
                <w:rFonts w:ascii="ＭＳ 明朝" w:eastAsia="ＭＳ 明朝" w:hAnsi="ＭＳ 明朝" w:hint="eastAsia"/>
                <w:bCs/>
                <w:sz w:val="18"/>
                <w:szCs w:val="16"/>
              </w:rPr>
              <w:t>・消費税及び地方消費税の課税事業者又は免税事業者である旨を明記すること</w:t>
            </w:r>
          </w:p>
        </w:tc>
      </w:tr>
      <w:tr w:rsidR="00EB3833" w:rsidRPr="00EB3833" w14:paraId="0089A5D4" w14:textId="77777777" w:rsidTr="006C7624">
        <w:trPr>
          <w:trHeight w:val="1190"/>
        </w:trPr>
        <w:tc>
          <w:tcPr>
            <w:tcW w:w="9351" w:type="dxa"/>
            <w:tcBorders>
              <w:top w:val="dashed" w:sz="4" w:space="0" w:color="auto"/>
            </w:tcBorders>
          </w:tcPr>
          <w:p w14:paraId="4ED214D3" w14:textId="77777777" w:rsidR="006A5576" w:rsidRPr="00EB3833" w:rsidRDefault="006A5576" w:rsidP="005D4EED">
            <w:pPr>
              <w:rPr>
                <w:rFonts w:ascii="ＭＳ 明朝" w:eastAsia="ＭＳ 明朝" w:hAnsi="ＭＳ 明朝"/>
                <w:sz w:val="24"/>
                <w:szCs w:val="24"/>
              </w:rPr>
            </w:pPr>
          </w:p>
          <w:p w14:paraId="6C75D298" w14:textId="77777777" w:rsidR="006A5576" w:rsidRPr="00EB3833" w:rsidRDefault="006A5576" w:rsidP="005D4EED">
            <w:pPr>
              <w:rPr>
                <w:rFonts w:ascii="ＭＳ 明朝" w:eastAsia="ＭＳ 明朝" w:hAnsi="ＭＳ 明朝"/>
                <w:sz w:val="24"/>
                <w:szCs w:val="24"/>
              </w:rPr>
            </w:pPr>
          </w:p>
          <w:p w14:paraId="7F1CF94A" w14:textId="77777777" w:rsidR="006A5576" w:rsidRPr="00EB3833" w:rsidRDefault="006A5576" w:rsidP="005D4EED">
            <w:pPr>
              <w:rPr>
                <w:rFonts w:ascii="ＭＳ 明朝" w:eastAsia="ＭＳ 明朝" w:hAnsi="ＭＳ 明朝"/>
                <w:sz w:val="24"/>
                <w:szCs w:val="24"/>
              </w:rPr>
            </w:pPr>
          </w:p>
          <w:p w14:paraId="78400172" w14:textId="77777777" w:rsidR="006C7624" w:rsidRPr="00EB3833" w:rsidRDefault="006C7624" w:rsidP="005D4EED">
            <w:pPr>
              <w:rPr>
                <w:rFonts w:ascii="ＭＳ 明朝" w:eastAsia="ＭＳ 明朝" w:hAnsi="ＭＳ 明朝"/>
                <w:sz w:val="24"/>
                <w:szCs w:val="24"/>
              </w:rPr>
            </w:pPr>
          </w:p>
          <w:p w14:paraId="573EFCEF" w14:textId="77777777" w:rsidR="006C7624" w:rsidRPr="00EB3833" w:rsidRDefault="006C7624" w:rsidP="005D4EED">
            <w:pPr>
              <w:rPr>
                <w:rFonts w:ascii="ＭＳ 明朝" w:eastAsia="ＭＳ 明朝" w:hAnsi="ＭＳ 明朝"/>
                <w:sz w:val="24"/>
                <w:szCs w:val="24"/>
              </w:rPr>
            </w:pPr>
          </w:p>
          <w:p w14:paraId="159497A1" w14:textId="77777777" w:rsidR="006A5576" w:rsidRPr="00EB3833" w:rsidRDefault="006A5576" w:rsidP="005D4EED">
            <w:pPr>
              <w:rPr>
                <w:rFonts w:ascii="ＭＳ 明朝" w:eastAsia="ＭＳ 明朝" w:hAnsi="ＭＳ 明朝"/>
                <w:sz w:val="24"/>
                <w:szCs w:val="24"/>
              </w:rPr>
            </w:pPr>
          </w:p>
        </w:tc>
      </w:tr>
      <w:bookmarkEnd w:id="0"/>
    </w:tbl>
    <w:p w14:paraId="223E55A9" w14:textId="77777777" w:rsidR="00D25445" w:rsidRPr="00EB3833" w:rsidRDefault="00D25445" w:rsidP="00D25445">
      <w:pPr>
        <w:rPr>
          <w:rFonts w:ascii="ＭＳ 明朝" w:eastAsia="ＭＳ 明朝" w:hAnsi="ＭＳ 明朝"/>
          <w:sz w:val="24"/>
          <w:szCs w:val="24"/>
        </w:rPr>
      </w:pPr>
    </w:p>
    <w:sectPr w:rsidR="00D25445" w:rsidRPr="00EB3833" w:rsidSect="006C7624">
      <w:footerReference w:type="default" r:id="rId8"/>
      <w:pgSz w:w="11906" w:h="16838" w:code="9"/>
      <w:pgMar w:top="1134" w:right="1134" w:bottom="1134" w:left="1418"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AD755" w14:textId="77777777" w:rsidR="00632E35" w:rsidRDefault="00632E35" w:rsidP="00485DF2">
      <w:r>
        <w:separator/>
      </w:r>
    </w:p>
  </w:endnote>
  <w:endnote w:type="continuationSeparator" w:id="0">
    <w:p w14:paraId="1FA3EFC4" w14:textId="77777777" w:rsidR="00632E35" w:rsidRDefault="00632E35" w:rsidP="0048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434496"/>
      <w:docPartObj>
        <w:docPartGallery w:val="Page Numbers (Bottom of Page)"/>
        <w:docPartUnique/>
      </w:docPartObj>
    </w:sdtPr>
    <w:sdtEndPr>
      <w:rPr>
        <w:rFonts w:ascii="ＭＳ 明朝" w:eastAsia="ＭＳ 明朝" w:hAnsi="ＭＳ 明朝"/>
        <w:sz w:val="24"/>
        <w:szCs w:val="28"/>
      </w:rPr>
    </w:sdtEndPr>
    <w:sdtContent>
      <w:p w14:paraId="2BC5380F" w14:textId="41F5069A" w:rsidR="00A14C31" w:rsidRPr="00A14C31" w:rsidRDefault="00A14C31">
        <w:pPr>
          <w:pStyle w:val="a6"/>
          <w:jc w:val="center"/>
          <w:rPr>
            <w:rFonts w:ascii="ＭＳ 明朝" w:eastAsia="ＭＳ 明朝" w:hAnsi="ＭＳ 明朝"/>
            <w:sz w:val="24"/>
            <w:szCs w:val="28"/>
          </w:rPr>
        </w:pPr>
        <w:r w:rsidRPr="00A14C31">
          <w:rPr>
            <w:rFonts w:ascii="ＭＳ 明朝" w:eastAsia="ＭＳ 明朝" w:hAnsi="ＭＳ 明朝"/>
            <w:sz w:val="24"/>
            <w:szCs w:val="28"/>
          </w:rPr>
          <w:fldChar w:fldCharType="begin"/>
        </w:r>
        <w:r w:rsidRPr="00A14C31">
          <w:rPr>
            <w:rFonts w:ascii="ＭＳ 明朝" w:eastAsia="ＭＳ 明朝" w:hAnsi="ＭＳ 明朝"/>
            <w:sz w:val="24"/>
            <w:szCs w:val="28"/>
          </w:rPr>
          <w:instrText>PAGE   \* MERGEFORMAT</w:instrText>
        </w:r>
        <w:r w:rsidRPr="00A14C31">
          <w:rPr>
            <w:rFonts w:ascii="ＭＳ 明朝" w:eastAsia="ＭＳ 明朝" w:hAnsi="ＭＳ 明朝"/>
            <w:sz w:val="24"/>
            <w:szCs w:val="28"/>
          </w:rPr>
          <w:fldChar w:fldCharType="separate"/>
        </w:r>
        <w:r w:rsidRPr="00A14C31">
          <w:rPr>
            <w:rFonts w:ascii="ＭＳ 明朝" w:eastAsia="ＭＳ 明朝" w:hAnsi="ＭＳ 明朝"/>
            <w:sz w:val="24"/>
            <w:szCs w:val="28"/>
            <w:lang w:val="ja-JP"/>
          </w:rPr>
          <w:t>2</w:t>
        </w:r>
        <w:r w:rsidRPr="00A14C31">
          <w:rPr>
            <w:rFonts w:ascii="ＭＳ 明朝" w:eastAsia="ＭＳ 明朝" w:hAnsi="ＭＳ 明朝"/>
            <w:sz w:val="24"/>
            <w:szCs w:val="28"/>
          </w:rPr>
          <w:fldChar w:fldCharType="end"/>
        </w:r>
      </w:p>
    </w:sdtContent>
  </w:sdt>
  <w:p w14:paraId="73ACCC1E" w14:textId="77777777" w:rsidR="00A14C31" w:rsidRDefault="00A14C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4CBB" w14:textId="77777777" w:rsidR="00632E35" w:rsidRDefault="00632E35" w:rsidP="00485DF2">
      <w:r>
        <w:separator/>
      </w:r>
    </w:p>
  </w:footnote>
  <w:footnote w:type="continuationSeparator" w:id="0">
    <w:p w14:paraId="53B4ED6F" w14:textId="77777777" w:rsidR="00632E35" w:rsidRDefault="00632E35" w:rsidP="00485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488" w:hanging="360"/>
      </w:pPr>
    </w:lvl>
  </w:abstractNum>
  <w:abstractNum w:abstractNumId="1" w15:restartNumberingAfterBreak="0">
    <w:nsid w:val="00000005"/>
    <w:multiLevelType w:val="singleLevel"/>
    <w:tmpl w:val="00000005"/>
    <w:name w:val="WW8Num8"/>
    <w:lvl w:ilvl="0">
      <w:start w:val="1"/>
      <w:numFmt w:val="decimal"/>
      <w:lvlText w:val="%1"/>
      <w:lvlJc w:val="left"/>
      <w:pPr>
        <w:tabs>
          <w:tab w:val="num" w:pos="0"/>
        </w:tabs>
        <w:ind w:left="488" w:hanging="360"/>
      </w:pPr>
    </w:lvl>
  </w:abstractNum>
  <w:abstractNum w:abstractNumId="2" w15:restartNumberingAfterBreak="0">
    <w:nsid w:val="00000006"/>
    <w:multiLevelType w:val="singleLevel"/>
    <w:tmpl w:val="00000006"/>
    <w:name w:val="WW8Num10"/>
    <w:lvl w:ilvl="0">
      <w:start w:val="1"/>
      <w:numFmt w:val="decimal"/>
      <w:lvlText w:val="%1"/>
      <w:lvlJc w:val="left"/>
      <w:pPr>
        <w:tabs>
          <w:tab w:val="num" w:pos="0"/>
        </w:tabs>
        <w:ind w:left="488" w:hanging="360"/>
      </w:pPr>
    </w:lvl>
  </w:abstractNum>
  <w:abstractNum w:abstractNumId="3" w15:restartNumberingAfterBreak="0">
    <w:nsid w:val="00000008"/>
    <w:multiLevelType w:val="singleLevel"/>
    <w:tmpl w:val="00000008"/>
    <w:name w:val="WW8Num12"/>
    <w:lvl w:ilvl="0">
      <w:start w:val="1"/>
      <w:numFmt w:val="decimal"/>
      <w:lvlText w:val="%1"/>
      <w:lvlJc w:val="left"/>
      <w:pPr>
        <w:tabs>
          <w:tab w:val="num" w:pos="0"/>
        </w:tabs>
        <w:ind w:left="360" w:hanging="360"/>
      </w:pPr>
    </w:lvl>
  </w:abstractNum>
  <w:abstractNum w:abstractNumId="4" w15:restartNumberingAfterBreak="0">
    <w:nsid w:val="0000000A"/>
    <w:multiLevelType w:val="singleLevel"/>
    <w:tmpl w:val="0000000A"/>
    <w:name w:val="WW8Num14"/>
    <w:lvl w:ilvl="0">
      <w:start w:val="1"/>
      <w:numFmt w:val="decimal"/>
      <w:lvlText w:val="%1"/>
      <w:lvlJc w:val="left"/>
      <w:pPr>
        <w:tabs>
          <w:tab w:val="num" w:pos="0"/>
        </w:tabs>
        <w:ind w:left="360" w:hanging="360"/>
      </w:pPr>
    </w:lvl>
  </w:abstractNum>
  <w:num w:numId="1" w16cid:durableId="682636305">
    <w:abstractNumId w:val="0"/>
  </w:num>
  <w:num w:numId="2" w16cid:durableId="1171918350">
    <w:abstractNumId w:val="1"/>
  </w:num>
  <w:num w:numId="3" w16cid:durableId="2039967192">
    <w:abstractNumId w:val="2"/>
  </w:num>
  <w:num w:numId="4" w16cid:durableId="535429704">
    <w:abstractNumId w:val="3"/>
  </w:num>
  <w:num w:numId="5" w16cid:durableId="515778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15F"/>
    <w:rsid w:val="00013AA4"/>
    <w:rsid w:val="00022E25"/>
    <w:rsid w:val="00024489"/>
    <w:rsid w:val="0003132A"/>
    <w:rsid w:val="0003708A"/>
    <w:rsid w:val="000A11A5"/>
    <w:rsid w:val="000B69D7"/>
    <w:rsid w:val="000D001C"/>
    <w:rsid w:val="000D365F"/>
    <w:rsid w:val="000E1AFA"/>
    <w:rsid w:val="000E6F90"/>
    <w:rsid w:val="0010437A"/>
    <w:rsid w:val="00107E40"/>
    <w:rsid w:val="00111698"/>
    <w:rsid w:val="00115220"/>
    <w:rsid w:val="0014390F"/>
    <w:rsid w:val="00157199"/>
    <w:rsid w:val="00157A81"/>
    <w:rsid w:val="00180E97"/>
    <w:rsid w:val="001826AF"/>
    <w:rsid w:val="00184B1A"/>
    <w:rsid w:val="00197866"/>
    <w:rsid w:val="001A6F6A"/>
    <w:rsid w:val="001B01C5"/>
    <w:rsid w:val="001C0598"/>
    <w:rsid w:val="001D3FF4"/>
    <w:rsid w:val="001F2003"/>
    <w:rsid w:val="002015E2"/>
    <w:rsid w:val="002422DC"/>
    <w:rsid w:val="002440A6"/>
    <w:rsid w:val="002508DF"/>
    <w:rsid w:val="00254F88"/>
    <w:rsid w:val="002C2226"/>
    <w:rsid w:val="002D6796"/>
    <w:rsid w:val="002F4153"/>
    <w:rsid w:val="002F6709"/>
    <w:rsid w:val="00326F4D"/>
    <w:rsid w:val="00333596"/>
    <w:rsid w:val="00334572"/>
    <w:rsid w:val="003474FD"/>
    <w:rsid w:val="00357D7B"/>
    <w:rsid w:val="003629BD"/>
    <w:rsid w:val="0038115E"/>
    <w:rsid w:val="003932E9"/>
    <w:rsid w:val="003A1E8E"/>
    <w:rsid w:val="003D08AF"/>
    <w:rsid w:val="003D77A3"/>
    <w:rsid w:val="003F2233"/>
    <w:rsid w:val="00433C76"/>
    <w:rsid w:val="00472C33"/>
    <w:rsid w:val="00475162"/>
    <w:rsid w:val="00485DF2"/>
    <w:rsid w:val="004A0E8B"/>
    <w:rsid w:val="004A1B80"/>
    <w:rsid w:val="004A34A3"/>
    <w:rsid w:val="004A7023"/>
    <w:rsid w:val="004C08AE"/>
    <w:rsid w:val="004D2825"/>
    <w:rsid w:val="004F62D5"/>
    <w:rsid w:val="00500217"/>
    <w:rsid w:val="00502B35"/>
    <w:rsid w:val="005046F5"/>
    <w:rsid w:val="00506325"/>
    <w:rsid w:val="0052754C"/>
    <w:rsid w:val="00546303"/>
    <w:rsid w:val="00557BBF"/>
    <w:rsid w:val="005639A2"/>
    <w:rsid w:val="00582E56"/>
    <w:rsid w:val="005A6B9D"/>
    <w:rsid w:val="005D220F"/>
    <w:rsid w:val="005E6911"/>
    <w:rsid w:val="005E7138"/>
    <w:rsid w:val="005F2EBD"/>
    <w:rsid w:val="006020AF"/>
    <w:rsid w:val="006037C4"/>
    <w:rsid w:val="00632E35"/>
    <w:rsid w:val="00635C67"/>
    <w:rsid w:val="00635F24"/>
    <w:rsid w:val="0065149D"/>
    <w:rsid w:val="00661B61"/>
    <w:rsid w:val="00662F4D"/>
    <w:rsid w:val="0066569D"/>
    <w:rsid w:val="006A5576"/>
    <w:rsid w:val="006B2180"/>
    <w:rsid w:val="006B7303"/>
    <w:rsid w:val="006C7624"/>
    <w:rsid w:val="006D25B6"/>
    <w:rsid w:val="006E3A4D"/>
    <w:rsid w:val="00745F22"/>
    <w:rsid w:val="00753DAF"/>
    <w:rsid w:val="00772045"/>
    <w:rsid w:val="007B11D0"/>
    <w:rsid w:val="007D6979"/>
    <w:rsid w:val="008152D5"/>
    <w:rsid w:val="00827A4B"/>
    <w:rsid w:val="00827E68"/>
    <w:rsid w:val="008358C2"/>
    <w:rsid w:val="00836CCA"/>
    <w:rsid w:val="00860D7C"/>
    <w:rsid w:val="008759A3"/>
    <w:rsid w:val="0089255C"/>
    <w:rsid w:val="008957E9"/>
    <w:rsid w:val="00895E1C"/>
    <w:rsid w:val="008B0502"/>
    <w:rsid w:val="008B6D69"/>
    <w:rsid w:val="008D0D59"/>
    <w:rsid w:val="008D2118"/>
    <w:rsid w:val="008E5C5F"/>
    <w:rsid w:val="008F6005"/>
    <w:rsid w:val="00901B90"/>
    <w:rsid w:val="00933F67"/>
    <w:rsid w:val="00936A56"/>
    <w:rsid w:val="00937F68"/>
    <w:rsid w:val="00943432"/>
    <w:rsid w:val="00976AC2"/>
    <w:rsid w:val="009804DA"/>
    <w:rsid w:val="009834C0"/>
    <w:rsid w:val="009B058A"/>
    <w:rsid w:val="009B2310"/>
    <w:rsid w:val="009C3BE5"/>
    <w:rsid w:val="009C753D"/>
    <w:rsid w:val="009D2D02"/>
    <w:rsid w:val="009E6B52"/>
    <w:rsid w:val="00A04484"/>
    <w:rsid w:val="00A06131"/>
    <w:rsid w:val="00A137B0"/>
    <w:rsid w:val="00A14C31"/>
    <w:rsid w:val="00A24798"/>
    <w:rsid w:val="00A26A16"/>
    <w:rsid w:val="00A47B99"/>
    <w:rsid w:val="00A47EAE"/>
    <w:rsid w:val="00A53486"/>
    <w:rsid w:val="00A93155"/>
    <w:rsid w:val="00AA362A"/>
    <w:rsid w:val="00AA6483"/>
    <w:rsid w:val="00AC6FE4"/>
    <w:rsid w:val="00AF68F6"/>
    <w:rsid w:val="00B12062"/>
    <w:rsid w:val="00B34E06"/>
    <w:rsid w:val="00B366B2"/>
    <w:rsid w:val="00B71625"/>
    <w:rsid w:val="00B86101"/>
    <w:rsid w:val="00B867E3"/>
    <w:rsid w:val="00B8732B"/>
    <w:rsid w:val="00BB7523"/>
    <w:rsid w:val="00BE0980"/>
    <w:rsid w:val="00BE1532"/>
    <w:rsid w:val="00BE1D8E"/>
    <w:rsid w:val="00BE46D7"/>
    <w:rsid w:val="00BF5BE9"/>
    <w:rsid w:val="00C11FC9"/>
    <w:rsid w:val="00C210B3"/>
    <w:rsid w:val="00C30080"/>
    <w:rsid w:val="00C36D9E"/>
    <w:rsid w:val="00C502CD"/>
    <w:rsid w:val="00C60B67"/>
    <w:rsid w:val="00C71FEF"/>
    <w:rsid w:val="00C834E4"/>
    <w:rsid w:val="00C8626B"/>
    <w:rsid w:val="00C86C3B"/>
    <w:rsid w:val="00C95C9A"/>
    <w:rsid w:val="00CA2715"/>
    <w:rsid w:val="00CE0026"/>
    <w:rsid w:val="00CF731A"/>
    <w:rsid w:val="00D046E6"/>
    <w:rsid w:val="00D25445"/>
    <w:rsid w:val="00D518EB"/>
    <w:rsid w:val="00D55B07"/>
    <w:rsid w:val="00DB7E8D"/>
    <w:rsid w:val="00DC78D5"/>
    <w:rsid w:val="00E0317F"/>
    <w:rsid w:val="00E0615F"/>
    <w:rsid w:val="00E57C39"/>
    <w:rsid w:val="00EA4E92"/>
    <w:rsid w:val="00EB11CA"/>
    <w:rsid w:val="00EB15A6"/>
    <w:rsid w:val="00EB3833"/>
    <w:rsid w:val="00EB7933"/>
    <w:rsid w:val="00EB7BB5"/>
    <w:rsid w:val="00EC0760"/>
    <w:rsid w:val="00EC2B58"/>
    <w:rsid w:val="00ED7848"/>
    <w:rsid w:val="00EE0977"/>
    <w:rsid w:val="00EF3431"/>
    <w:rsid w:val="00EF3B66"/>
    <w:rsid w:val="00F0537C"/>
    <w:rsid w:val="00F10672"/>
    <w:rsid w:val="00F16BA6"/>
    <w:rsid w:val="00F504B2"/>
    <w:rsid w:val="00F55CC9"/>
    <w:rsid w:val="00F6071D"/>
    <w:rsid w:val="00F661F3"/>
    <w:rsid w:val="00F828B6"/>
    <w:rsid w:val="00F91BA0"/>
    <w:rsid w:val="00FA5D1B"/>
    <w:rsid w:val="00FF1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9A541A"/>
  <w15:chartTrackingRefBased/>
  <w15:docId w15:val="{0FAE943B-B7B4-4B57-954D-75D286FF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6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5DF2"/>
    <w:pPr>
      <w:tabs>
        <w:tab w:val="center" w:pos="4252"/>
        <w:tab w:val="right" w:pos="8504"/>
      </w:tabs>
      <w:snapToGrid w:val="0"/>
    </w:pPr>
  </w:style>
  <w:style w:type="character" w:customStyle="1" w:styleId="a5">
    <w:name w:val="ヘッダー (文字)"/>
    <w:basedOn w:val="a0"/>
    <w:link w:val="a4"/>
    <w:uiPriority w:val="99"/>
    <w:rsid w:val="00485DF2"/>
  </w:style>
  <w:style w:type="paragraph" w:styleId="a6">
    <w:name w:val="footer"/>
    <w:basedOn w:val="a"/>
    <w:link w:val="a7"/>
    <w:uiPriority w:val="99"/>
    <w:unhideWhenUsed/>
    <w:rsid w:val="00485DF2"/>
    <w:pPr>
      <w:tabs>
        <w:tab w:val="center" w:pos="4252"/>
        <w:tab w:val="right" w:pos="8504"/>
      </w:tabs>
      <w:snapToGrid w:val="0"/>
    </w:pPr>
  </w:style>
  <w:style w:type="character" w:customStyle="1" w:styleId="a7">
    <w:name w:val="フッター (文字)"/>
    <w:basedOn w:val="a0"/>
    <w:link w:val="a6"/>
    <w:uiPriority w:val="99"/>
    <w:rsid w:val="00485DF2"/>
  </w:style>
  <w:style w:type="character" w:customStyle="1" w:styleId="1">
    <w:name w:val="その他|1_"/>
    <w:basedOn w:val="a0"/>
    <w:link w:val="10"/>
    <w:rsid w:val="00254F88"/>
    <w:rPr>
      <w:rFonts w:ascii="ＭＳ 明朝" w:eastAsia="ＭＳ 明朝" w:hAnsi="ＭＳ 明朝" w:cs="ＭＳ 明朝"/>
      <w:sz w:val="22"/>
      <w:shd w:val="clear" w:color="auto" w:fill="FFFFFF"/>
      <w:lang w:val="ja-JP" w:bidi="ja-JP"/>
    </w:rPr>
  </w:style>
  <w:style w:type="paragraph" w:customStyle="1" w:styleId="10">
    <w:name w:val="その他|1"/>
    <w:basedOn w:val="a"/>
    <w:link w:val="1"/>
    <w:rsid w:val="00254F88"/>
    <w:pPr>
      <w:shd w:val="clear" w:color="auto" w:fill="FFFFFF"/>
      <w:spacing w:after="220"/>
      <w:jc w:val="left"/>
    </w:pPr>
    <w:rPr>
      <w:rFonts w:ascii="ＭＳ 明朝" w:eastAsia="ＭＳ 明朝" w:hAnsi="ＭＳ 明朝" w:cs="ＭＳ 明朝"/>
      <w:sz w:val="22"/>
      <w:lang w:val="ja-JP" w:bidi="ja-JP"/>
    </w:rPr>
  </w:style>
  <w:style w:type="character" w:customStyle="1" w:styleId="11">
    <w:name w:val="テーブルのキャプション|1_"/>
    <w:basedOn w:val="a0"/>
    <w:link w:val="12"/>
    <w:rsid w:val="00254F88"/>
    <w:rPr>
      <w:rFonts w:ascii="ＭＳ 明朝" w:eastAsia="ＭＳ 明朝" w:hAnsi="ＭＳ 明朝" w:cs="ＭＳ 明朝"/>
      <w:sz w:val="20"/>
      <w:shd w:val="clear" w:color="auto" w:fill="FFFFFF"/>
    </w:rPr>
  </w:style>
  <w:style w:type="paragraph" w:customStyle="1" w:styleId="12">
    <w:name w:val="テーブルのキャプション|1"/>
    <w:basedOn w:val="a"/>
    <w:link w:val="11"/>
    <w:rsid w:val="00254F88"/>
    <w:pPr>
      <w:shd w:val="clear" w:color="auto" w:fill="FFFFFF"/>
      <w:spacing w:after="60"/>
      <w:jc w:val="left"/>
    </w:pPr>
    <w:rPr>
      <w:rFonts w:ascii="ＭＳ 明朝" w:eastAsia="ＭＳ 明朝" w:hAnsi="ＭＳ 明朝" w:cs="ＭＳ 明朝"/>
      <w:sz w:val="20"/>
    </w:rPr>
  </w:style>
  <w:style w:type="table" w:customStyle="1" w:styleId="13">
    <w:name w:val="表 (格子)1"/>
    <w:basedOn w:val="a1"/>
    <w:next w:val="a3"/>
    <w:uiPriority w:val="39"/>
    <w:rsid w:val="00D25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45551-4627-4184-A143-BDC7574A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3</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三方隆志</dc:creator>
  <cp:keywords/>
  <dc:description/>
  <cp:lastModifiedBy>義積　祥明</cp:lastModifiedBy>
  <cp:revision>152</cp:revision>
  <cp:lastPrinted>2026-03-26T11:09:00Z</cp:lastPrinted>
  <dcterms:created xsi:type="dcterms:W3CDTF">2016-04-11T03:43:00Z</dcterms:created>
  <dcterms:modified xsi:type="dcterms:W3CDTF">2026-04-09T02:58:00Z</dcterms:modified>
</cp:coreProperties>
</file>